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593C" w14:textId="77777777" w:rsidR="00A9204E" w:rsidRDefault="00A9204E"/>
    <w:p w14:paraId="3795DBB2" w14:textId="68980428" w:rsidR="00446307" w:rsidRPr="008F1C84" w:rsidRDefault="00675202" w:rsidP="00824FF5">
      <w:pPr>
        <w:spacing w:after="0"/>
        <w:rPr>
          <w:b/>
          <w:bCs/>
          <w:sz w:val="28"/>
          <w:szCs w:val="28"/>
        </w:rPr>
      </w:pPr>
      <w:r w:rsidRPr="008F1C84">
        <w:rPr>
          <w:b/>
          <w:bCs/>
          <w:sz w:val="28"/>
          <w:szCs w:val="28"/>
          <w:u w:val="single"/>
        </w:rPr>
        <w:t>Jaarverslag 2024</w:t>
      </w:r>
      <w:r w:rsidR="00446307" w:rsidRPr="008F1C84">
        <w:rPr>
          <w:b/>
          <w:bCs/>
          <w:sz w:val="28"/>
          <w:szCs w:val="28"/>
          <w:u w:val="single"/>
        </w:rPr>
        <w:t xml:space="preserve"> Fietsmaatjes Noordwijkerhout</w:t>
      </w:r>
    </w:p>
    <w:p w14:paraId="3674E778" w14:textId="77777777" w:rsidR="001D0529" w:rsidRDefault="001D0529" w:rsidP="00593BE5">
      <w:pPr>
        <w:spacing w:after="0"/>
        <w:rPr>
          <w:u w:val="single"/>
        </w:rPr>
      </w:pPr>
    </w:p>
    <w:p w14:paraId="413F2277" w14:textId="77777777" w:rsidR="00DB3D48" w:rsidRDefault="00DB3D48" w:rsidP="00593BE5">
      <w:pPr>
        <w:spacing w:after="0"/>
        <w:rPr>
          <w:u w:val="single"/>
        </w:rPr>
      </w:pPr>
    </w:p>
    <w:p w14:paraId="3127D3F5" w14:textId="2CF4CE80" w:rsidR="002419EE" w:rsidRDefault="00724DBB" w:rsidP="00593BE5">
      <w:pPr>
        <w:spacing w:after="0"/>
        <w:rPr>
          <w:u w:val="single"/>
        </w:rPr>
      </w:pPr>
      <w:r>
        <w:rPr>
          <w:u w:val="single"/>
        </w:rPr>
        <w:t>-1. Doelstelling</w:t>
      </w:r>
      <w:r w:rsidR="001D0529">
        <w:rPr>
          <w:u w:val="single"/>
        </w:rPr>
        <w:t>.</w:t>
      </w:r>
    </w:p>
    <w:p w14:paraId="70AE877B" w14:textId="77777777" w:rsidR="001D0529" w:rsidRDefault="001D0529" w:rsidP="00593BE5">
      <w:pPr>
        <w:spacing w:after="0"/>
      </w:pPr>
    </w:p>
    <w:p w14:paraId="4C07B235" w14:textId="0BE7CBEA" w:rsidR="002419EE" w:rsidRDefault="002419EE" w:rsidP="00593BE5">
      <w:pPr>
        <w:spacing w:after="0"/>
      </w:pPr>
      <w:r>
        <w:t>Fietsmaatjes Noordwijkerhout stelt zich ten doel</w:t>
      </w:r>
      <w:r w:rsidR="00432AE3">
        <w:t xml:space="preserve"> </w:t>
      </w:r>
      <w:r>
        <w:t>mensen (</w:t>
      </w:r>
      <w:r w:rsidR="00FD4DF5">
        <w:t xml:space="preserve">voortaan te noemen </w:t>
      </w:r>
      <w:r>
        <w:t>gasten</w:t>
      </w:r>
      <w:r w:rsidR="00FD4DF5">
        <w:t>)</w:t>
      </w:r>
      <w:r>
        <w:t xml:space="preserve"> die als gevolg van een fysieke beperking, ziekte of anderszins niet meer zelfstandig kunnen of willen fietsen, samen met een vast fietsmaatje (</w:t>
      </w:r>
      <w:r w:rsidR="00FD4DF5">
        <w:t>voortaan te noemen</w:t>
      </w:r>
      <w:r>
        <w:t xml:space="preserve"> vrijwilliger</w:t>
      </w:r>
      <w:r w:rsidR="00FD4DF5">
        <w:t>)</w:t>
      </w:r>
      <w:r>
        <w:t xml:space="preserve"> </w:t>
      </w:r>
      <w:r w:rsidR="00FD4DF5">
        <w:t>te lat</w:t>
      </w:r>
      <w:r>
        <w:t xml:space="preserve">en fietsen op een </w:t>
      </w:r>
      <w:r w:rsidR="00202574">
        <w:t xml:space="preserve">(elektronisch ondersteunde) </w:t>
      </w:r>
      <w:r>
        <w:t>duofiets</w:t>
      </w:r>
      <w:r w:rsidR="00432AE3">
        <w:t>,</w:t>
      </w:r>
      <w:r w:rsidR="00FD4DF5">
        <w:t xml:space="preserve"> </w:t>
      </w:r>
      <w:r>
        <w:t xml:space="preserve">tegen een geringe vergoeding. </w:t>
      </w:r>
      <w:r w:rsidR="00432AE3">
        <w:t>Door middel van</w:t>
      </w:r>
      <w:r w:rsidR="00202574">
        <w:t xml:space="preserve"> zorgvuldige koppeling van </w:t>
      </w:r>
      <w:r w:rsidR="00FD4DF5">
        <w:t xml:space="preserve">gast en vrijwilliger, </w:t>
      </w:r>
      <w:r w:rsidR="00202574">
        <w:t>die regelmatig met elkaar op pad gaan</w:t>
      </w:r>
      <w:r w:rsidR="00FD4DF5">
        <w:t>,</w:t>
      </w:r>
      <w:r w:rsidR="001D0529">
        <w:t xml:space="preserve"> beoog</w:t>
      </w:r>
      <w:r w:rsidR="00432AE3">
        <w:t>t Fietsmaatjes</w:t>
      </w:r>
      <w:r w:rsidR="001D0529">
        <w:t xml:space="preserve"> </w:t>
      </w:r>
      <w:r w:rsidR="00202574">
        <w:t xml:space="preserve">een vertrouwd en veilig contact </w:t>
      </w:r>
      <w:r w:rsidR="001D0529">
        <w:t xml:space="preserve">tot stand te brengen. Inzet van Fietsmaatjes is </w:t>
      </w:r>
      <w:r w:rsidR="00432AE3">
        <w:t>betrokkenheid van</w:t>
      </w:r>
      <w:r w:rsidR="001D0529">
        <w:t xml:space="preserve"> g</w:t>
      </w:r>
      <w:r w:rsidR="00202574">
        <w:t>asten bij de samenleving</w:t>
      </w:r>
      <w:r w:rsidR="001D0529">
        <w:t xml:space="preserve"> en </w:t>
      </w:r>
      <w:r w:rsidR="00202574">
        <w:t xml:space="preserve">hun </w:t>
      </w:r>
      <w:r w:rsidR="00432AE3">
        <w:t xml:space="preserve">lichamelijke en geestelijke </w:t>
      </w:r>
      <w:r w:rsidR="00202574">
        <w:t xml:space="preserve">gezondheid </w:t>
      </w:r>
      <w:r w:rsidR="00432AE3">
        <w:t>te bevorderen</w:t>
      </w:r>
    </w:p>
    <w:p w14:paraId="42CC639F" w14:textId="77777777" w:rsidR="00657E0F" w:rsidRDefault="00657E0F" w:rsidP="00593BE5">
      <w:pPr>
        <w:spacing w:after="0"/>
      </w:pPr>
    </w:p>
    <w:p w14:paraId="3779BCC7" w14:textId="77777777" w:rsidR="002419EE" w:rsidRDefault="002419EE" w:rsidP="00593BE5">
      <w:pPr>
        <w:spacing w:after="0"/>
      </w:pPr>
    </w:p>
    <w:p w14:paraId="092FD718" w14:textId="1476274E" w:rsidR="00724DBB" w:rsidRDefault="00593BE5" w:rsidP="00593BE5">
      <w:pPr>
        <w:spacing w:after="0"/>
        <w:rPr>
          <w:u w:val="single"/>
        </w:rPr>
      </w:pPr>
      <w:r w:rsidRPr="00593BE5">
        <w:rPr>
          <w:u w:val="single"/>
        </w:rPr>
        <w:t>-</w:t>
      </w:r>
      <w:r w:rsidR="00724DBB">
        <w:rPr>
          <w:u w:val="single"/>
        </w:rPr>
        <w:t>2</w:t>
      </w:r>
      <w:r w:rsidRPr="00593BE5">
        <w:rPr>
          <w:u w:val="single"/>
        </w:rPr>
        <w:t xml:space="preserve">. </w:t>
      </w:r>
      <w:r w:rsidR="00F87538">
        <w:rPr>
          <w:u w:val="single"/>
        </w:rPr>
        <w:t>Oprichting stuurgroep – Ondertekenen intentieverklaring.</w:t>
      </w:r>
    </w:p>
    <w:p w14:paraId="7C026749" w14:textId="7684B46A" w:rsidR="00593BE5" w:rsidRDefault="00593BE5" w:rsidP="00593BE5">
      <w:pPr>
        <w:spacing w:after="0"/>
      </w:pPr>
    </w:p>
    <w:p w14:paraId="4FE85B1D" w14:textId="1982AC93" w:rsidR="00F35930" w:rsidRDefault="00432AE3" w:rsidP="00593BE5">
      <w:pPr>
        <w:spacing w:after="0"/>
      </w:pPr>
      <w:r>
        <w:t>Met</w:t>
      </w:r>
      <w:r w:rsidR="00F35930">
        <w:t xml:space="preserve"> een uitnodiging j</w:t>
      </w:r>
      <w:r w:rsidR="00593BE5" w:rsidRPr="00F35930">
        <w:t>uni 2023</w:t>
      </w:r>
      <w:r w:rsidR="00F35930">
        <w:t xml:space="preserve"> in de plaatselijke pers nodigt </w:t>
      </w:r>
      <w:r w:rsidR="00593BE5" w:rsidRPr="00F35930">
        <w:t>Fietsmaatjes Nederland</w:t>
      </w:r>
      <w:r w:rsidR="00611085">
        <w:br/>
      </w:r>
      <w:r w:rsidR="007B6C2C">
        <w:t>b</w:t>
      </w:r>
      <w:r w:rsidR="00FD4DF5">
        <w:t xml:space="preserve">elangstellende </w:t>
      </w:r>
      <w:r w:rsidR="00593BE5" w:rsidRPr="00F35930">
        <w:t xml:space="preserve">Noordwijkerhouters </w:t>
      </w:r>
      <w:r w:rsidR="00FD4DF5">
        <w:t>uit voor een informatieavond over een mogelijk op te richten plaatselijke afdeling.</w:t>
      </w:r>
      <w:r>
        <w:t xml:space="preserve"> B</w:t>
      </w:r>
      <w:r w:rsidR="00F35930">
        <w:t xml:space="preserve">elangstellenden </w:t>
      </w:r>
      <w:r w:rsidR="00593BE5" w:rsidRPr="00F35930">
        <w:t>maken kennis met elkaar</w:t>
      </w:r>
      <w:r>
        <w:t xml:space="preserve"> en ontvangen informatie</w:t>
      </w:r>
      <w:r w:rsidR="00593BE5" w:rsidRPr="00F35930">
        <w:t>.</w:t>
      </w:r>
      <w:r w:rsidR="00F35930">
        <w:t xml:space="preserve"> </w:t>
      </w:r>
      <w:r w:rsidR="00593BE5" w:rsidRPr="00F35930">
        <w:t xml:space="preserve">In tweede bijeenkomst </w:t>
      </w:r>
      <w:r w:rsidR="00F35930">
        <w:t>volgt</w:t>
      </w:r>
      <w:r w:rsidR="00593BE5" w:rsidRPr="00F35930">
        <w:t xml:space="preserve"> gerichtere informatie over de route om te komen tot </w:t>
      </w:r>
      <w:r>
        <w:t>o</w:t>
      </w:r>
      <w:r w:rsidR="00593BE5" w:rsidRPr="00F35930">
        <w:t>prichting van plaatselijke afdeling</w:t>
      </w:r>
      <w:r w:rsidR="00F35930">
        <w:t xml:space="preserve">. </w:t>
      </w:r>
      <w:r w:rsidR="00724DBB" w:rsidRPr="00F35930">
        <w:t xml:space="preserve"> </w:t>
      </w:r>
    </w:p>
    <w:p w14:paraId="2C6A65C8" w14:textId="77777777" w:rsidR="00F35930" w:rsidRDefault="00F35930" w:rsidP="00593BE5">
      <w:pPr>
        <w:spacing w:after="0"/>
      </w:pPr>
    </w:p>
    <w:p w14:paraId="624506D6" w14:textId="7A5D4849" w:rsidR="00EB6909" w:rsidRDefault="00432AE3" w:rsidP="00593BE5">
      <w:pPr>
        <w:spacing w:after="0"/>
      </w:pPr>
      <w:r>
        <w:t>V</w:t>
      </w:r>
      <w:r w:rsidR="00593BE5" w:rsidRPr="00F35930">
        <w:t xml:space="preserve">oldoende mensen </w:t>
      </w:r>
      <w:r>
        <w:t xml:space="preserve">blijken </w:t>
      </w:r>
      <w:r w:rsidR="00593BE5" w:rsidRPr="00F35930">
        <w:t xml:space="preserve">bereid hun schouders te zetten </w:t>
      </w:r>
      <w:r w:rsidR="00EB6909" w:rsidRPr="00F35930">
        <w:t>onder dit nieuwe initiatief</w:t>
      </w:r>
      <w:r w:rsidR="00F35930">
        <w:t xml:space="preserve"> </w:t>
      </w:r>
      <w:r>
        <w:t>en ondertekenen een intentieverklaring hiertoe. Een e</w:t>
      </w:r>
      <w:r w:rsidR="00724DBB" w:rsidRPr="00F35930">
        <w:t xml:space="preserve">erste </w:t>
      </w:r>
      <w:r w:rsidR="00593BE5" w:rsidRPr="00F35930">
        <w:t xml:space="preserve">verdeling van functies </w:t>
      </w:r>
      <w:r w:rsidR="00F35930">
        <w:t xml:space="preserve">vindt </w:t>
      </w:r>
      <w:r w:rsidR="00593BE5" w:rsidRPr="00F35930">
        <w:t>plaats.</w:t>
      </w:r>
      <w:r w:rsidR="00F35930">
        <w:t xml:space="preserve"> </w:t>
      </w:r>
    </w:p>
    <w:p w14:paraId="1C316B14" w14:textId="77777777" w:rsidR="00657E0F" w:rsidRDefault="00657E0F" w:rsidP="00593BE5">
      <w:pPr>
        <w:spacing w:after="0"/>
      </w:pPr>
    </w:p>
    <w:p w14:paraId="6B77EC84" w14:textId="0935D053" w:rsidR="00C247EE" w:rsidRPr="00C247EE" w:rsidRDefault="008C3FF1" w:rsidP="00593BE5">
      <w:pPr>
        <w:spacing w:after="0"/>
      </w:pPr>
      <w:r>
        <w:rPr>
          <w:u w:val="single"/>
        </w:rPr>
        <w:t xml:space="preserve">-3. </w:t>
      </w:r>
      <w:r w:rsidR="007B6C2C">
        <w:rPr>
          <w:u w:val="single"/>
        </w:rPr>
        <w:t>Vorming b</w:t>
      </w:r>
      <w:r w:rsidR="00C247EE">
        <w:rPr>
          <w:u w:val="single"/>
        </w:rPr>
        <w:t xml:space="preserve">estuur en </w:t>
      </w:r>
      <w:r w:rsidR="00D26EC0">
        <w:rPr>
          <w:u w:val="single"/>
        </w:rPr>
        <w:t xml:space="preserve">steungroep </w:t>
      </w:r>
      <w:r w:rsidR="00C247EE">
        <w:rPr>
          <w:u w:val="single"/>
        </w:rPr>
        <w:t>Fietsmaatjes Noordwijkerhout</w:t>
      </w:r>
    </w:p>
    <w:p w14:paraId="50D6CB8B" w14:textId="0E7AF079" w:rsidR="00C247EE" w:rsidRDefault="00C247EE" w:rsidP="00593BE5">
      <w:pPr>
        <w:spacing w:after="0"/>
      </w:pPr>
    </w:p>
    <w:p w14:paraId="19B838C4" w14:textId="277B7FA9" w:rsidR="00DB3D48" w:rsidRDefault="00432AE3" w:rsidP="00516C51">
      <w:pPr>
        <w:spacing w:after="0"/>
      </w:pPr>
      <w:r>
        <w:t xml:space="preserve">Vuistregel van </w:t>
      </w:r>
      <w:r w:rsidR="007B6C2C">
        <w:t>Fietsmaatjes Nederland o</w:t>
      </w:r>
      <w:r w:rsidR="00F82589">
        <w:t xml:space="preserve">m continuïteit te waarborgen </w:t>
      </w:r>
      <w:r>
        <w:t xml:space="preserve">is dat </w:t>
      </w:r>
      <w:r w:rsidR="00F82589">
        <w:t xml:space="preserve">ieder </w:t>
      </w:r>
      <w:r w:rsidR="00D26EC0">
        <w:t xml:space="preserve">lokale afdeling </w:t>
      </w:r>
      <w:r w:rsidR="00F82589">
        <w:t>uit ten minste zes personen</w:t>
      </w:r>
      <w:r w:rsidR="00D26EC0">
        <w:t xml:space="preserve"> </w:t>
      </w:r>
      <w:r>
        <w:t>bestaat: een</w:t>
      </w:r>
      <w:r w:rsidR="00366633">
        <w:t xml:space="preserve"> </w:t>
      </w:r>
      <w:r w:rsidR="00F82589">
        <w:t>voorzitter, secretaris</w:t>
      </w:r>
      <w:r w:rsidR="008B2FDE">
        <w:t xml:space="preserve"> en</w:t>
      </w:r>
      <w:r w:rsidR="00F82589">
        <w:t xml:space="preserve"> penningmeester</w:t>
      </w:r>
      <w:r w:rsidR="008B2FDE">
        <w:t xml:space="preserve">, verder </w:t>
      </w:r>
      <w:r w:rsidR="00516C51">
        <w:t xml:space="preserve">aangevuld met </w:t>
      </w:r>
      <w:r w:rsidR="00F82589">
        <w:t xml:space="preserve">de uitvoerende </w:t>
      </w:r>
      <w:r w:rsidR="00D26EC0">
        <w:t>l</w:t>
      </w:r>
      <w:r w:rsidR="00F82589">
        <w:t>eden</w:t>
      </w:r>
      <w:r w:rsidR="00D26EC0">
        <w:t>:</w:t>
      </w:r>
      <w:r w:rsidR="00516C51">
        <w:t xml:space="preserve"> </w:t>
      </w:r>
      <w:r w:rsidR="00F82589">
        <w:t>technische fietsbeheerder</w:t>
      </w:r>
      <w:r w:rsidR="007B6C2C">
        <w:t xml:space="preserve"> (voortaan te noemen fietsbeheerder</w:t>
      </w:r>
      <w:r w:rsidR="008B2FDE">
        <w:t>)</w:t>
      </w:r>
      <w:r w:rsidR="00F82589">
        <w:t>, coördinator gasten &amp; vrijwilligers (</w:t>
      </w:r>
      <w:r w:rsidR="00366633">
        <w:t xml:space="preserve">voortaan </w:t>
      </w:r>
      <w:r w:rsidR="007B6C2C">
        <w:t xml:space="preserve">te noemen </w:t>
      </w:r>
      <w:r w:rsidR="00F82589">
        <w:t>coördinator)</w:t>
      </w:r>
      <w:r w:rsidR="00366633">
        <w:t xml:space="preserve"> en </w:t>
      </w:r>
      <w:r w:rsidR="00F82589">
        <w:t>coördinator communicatie &amp; PR</w:t>
      </w:r>
      <w:r w:rsidR="00366633">
        <w:t>. D</w:t>
      </w:r>
      <w:r w:rsidR="00F82589">
        <w:t xml:space="preserve">e functie van </w:t>
      </w:r>
      <w:r w:rsidR="00366633">
        <w:t xml:space="preserve">de </w:t>
      </w:r>
      <w:r w:rsidR="00F82589">
        <w:t xml:space="preserve">vertrouwenscontactpersoon </w:t>
      </w:r>
      <w:r w:rsidR="00366633">
        <w:t xml:space="preserve">tenslotte moet </w:t>
      </w:r>
      <w:r w:rsidR="00F82589">
        <w:t xml:space="preserve">ingevuld </w:t>
      </w:r>
      <w:r w:rsidR="00366633">
        <w:t xml:space="preserve">worden </w:t>
      </w:r>
      <w:r w:rsidR="00F82589">
        <w:t xml:space="preserve">door een extra </w:t>
      </w:r>
      <w:r w:rsidR="00D26EC0">
        <w:t>bestuurs</w:t>
      </w:r>
      <w:r w:rsidR="00F82589">
        <w:t>lid</w:t>
      </w:r>
      <w:r w:rsidR="007B6C2C">
        <w:t>.</w:t>
      </w:r>
    </w:p>
    <w:p w14:paraId="056241BD" w14:textId="77777777" w:rsidR="007B6C2C" w:rsidRDefault="007B6C2C" w:rsidP="00516C51">
      <w:pPr>
        <w:spacing w:after="0"/>
      </w:pPr>
    </w:p>
    <w:p w14:paraId="593820DF" w14:textId="41208885" w:rsidR="00F82589" w:rsidRDefault="008B2FDE" w:rsidP="00F82589">
      <w:pPr>
        <w:spacing w:after="0"/>
      </w:pPr>
      <w:r>
        <w:t>Het lukt Fietsmaatjes Noordwijkerhout om b</w:t>
      </w:r>
      <w:r w:rsidR="007B6C2C">
        <w:t xml:space="preserve">ovengenoemde functies </w:t>
      </w:r>
      <w:r>
        <w:t>goed in te vullen.</w:t>
      </w:r>
      <w:r w:rsidR="007B6C2C">
        <w:t xml:space="preserve"> </w:t>
      </w:r>
      <w:r w:rsidR="00A05475">
        <w:t>Ook voor de taak van vertrouwenscontactpersoon w</w:t>
      </w:r>
      <w:r w:rsidR="00516C51">
        <w:t>ordt</w:t>
      </w:r>
      <w:r w:rsidR="00A05475">
        <w:t xml:space="preserve"> een geschikte kandidaat gevonden.</w:t>
      </w:r>
      <w:r>
        <w:t xml:space="preserve"> </w:t>
      </w:r>
      <w:r w:rsidR="00D26EC0">
        <w:t xml:space="preserve">Verder breidt </w:t>
      </w:r>
      <w:r>
        <w:t>de stuurgroep zich uit met enkele bekwame personen.</w:t>
      </w:r>
    </w:p>
    <w:p w14:paraId="14D9243E" w14:textId="77777777" w:rsidR="00F41037" w:rsidRDefault="00F41037" w:rsidP="00F82589">
      <w:pPr>
        <w:spacing w:after="0"/>
      </w:pPr>
    </w:p>
    <w:p w14:paraId="5FC01157" w14:textId="097A57AA" w:rsidR="007B6C2C" w:rsidRDefault="00432AE3" w:rsidP="00F82589">
      <w:pPr>
        <w:spacing w:after="0"/>
      </w:pPr>
      <w:r>
        <w:t>I</w:t>
      </w:r>
      <w:r w:rsidR="007B6C2C">
        <w:t xml:space="preserve">n de huidige situatie </w:t>
      </w:r>
      <w:r>
        <w:t xml:space="preserve">is </w:t>
      </w:r>
      <w:r w:rsidR="00A05475">
        <w:t xml:space="preserve">de functie van voorzitter en penningmeester in </w:t>
      </w:r>
      <w:r w:rsidR="007B6C2C">
        <w:t xml:space="preserve">handen </w:t>
      </w:r>
      <w:r w:rsidR="00A05475">
        <w:t>van een persoon</w:t>
      </w:r>
      <w:r w:rsidR="00D26EC0">
        <w:t xml:space="preserve"> is</w:t>
      </w:r>
      <w:r w:rsidR="00A05475">
        <w:t xml:space="preserve">. </w:t>
      </w:r>
      <w:r>
        <w:t>D</w:t>
      </w:r>
      <w:r w:rsidR="00A05475">
        <w:t xml:space="preserve">it </w:t>
      </w:r>
      <w:r>
        <w:t xml:space="preserve">is </w:t>
      </w:r>
      <w:r w:rsidR="00A05475">
        <w:t>niet wenselijk</w:t>
      </w:r>
      <w:r w:rsidR="00EA1A4A">
        <w:t>. A</w:t>
      </w:r>
      <w:r w:rsidR="007B6C2C">
        <w:t xml:space="preserve">ctiepunt in 2025 is </w:t>
      </w:r>
      <w:r w:rsidR="00A05475">
        <w:t>daarom</w:t>
      </w:r>
      <w:r w:rsidR="00EA1A4A">
        <w:t xml:space="preserve"> </w:t>
      </w:r>
      <w:r w:rsidR="00A05475">
        <w:t>een persoon aan het bestuur toe te voegen die de rol van voorzitter op zich zal nemen.</w:t>
      </w:r>
      <w:r w:rsidR="00516C51">
        <w:t xml:space="preserve"> </w:t>
      </w:r>
    </w:p>
    <w:p w14:paraId="39903638" w14:textId="77777777" w:rsidR="00F75DCE" w:rsidRDefault="00F75DCE" w:rsidP="00F82589">
      <w:pPr>
        <w:spacing w:after="0"/>
      </w:pPr>
    </w:p>
    <w:p w14:paraId="0C9C2E4F" w14:textId="77777777" w:rsidR="00F75DCE" w:rsidRDefault="00F75DCE" w:rsidP="00F82589">
      <w:pPr>
        <w:spacing w:after="0"/>
      </w:pPr>
    </w:p>
    <w:p w14:paraId="2190A7AC" w14:textId="6FB763BD" w:rsidR="00F75DCE" w:rsidRDefault="00F75DCE" w:rsidP="00F75DCE">
      <w:pPr>
        <w:spacing w:after="0"/>
        <w:jc w:val="center"/>
      </w:pPr>
      <w:r>
        <w:t>1.</w:t>
      </w:r>
    </w:p>
    <w:p w14:paraId="386B51CD" w14:textId="77777777" w:rsidR="00F41037" w:rsidRDefault="00F41037" w:rsidP="008C3FF1">
      <w:pPr>
        <w:spacing w:after="0"/>
        <w:rPr>
          <w:u w:val="single"/>
        </w:rPr>
      </w:pPr>
    </w:p>
    <w:p w14:paraId="1B98F663" w14:textId="6F6CB511" w:rsidR="008C3FF1" w:rsidRPr="008C3FF1" w:rsidRDefault="008C3FF1" w:rsidP="008C3FF1">
      <w:pPr>
        <w:spacing w:after="0"/>
        <w:rPr>
          <w:u w:val="single"/>
        </w:rPr>
      </w:pPr>
      <w:r w:rsidRPr="008C3FF1">
        <w:rPr>
          <w:u w:val="single"/>
        </w:rPr>
        <w:t>-4. Goede opzet van de organisatie.</w:t>
      </w:r>
    </w:p>
    <w:p w14:paraId="2602BD5D" w14:textId="77777777" w:rsidR="00C247EE" w:rsidRDefault="00C247EE" w:rsidP="00593BE5">
      <w:pPr>
        <w:spacing w:after="0"/>
        <w:rPr>
          <w:u w:val="single"/>
        </w:rPr>
      </w:pPr>
    </w:p>
    <w:p w14:paraId="714C30F4" w14:textId="7A112DA5" w:rsidR="00420A72" w:rsidRDefault="00516C51" w:rsidP="00EC34FD">
      <w:pPr>
        <w:spacing w:after="0"/>
      </w:pPr>
      <w:r>
        <w:t xml:space="preserve">Een plaatselijke afdeling van </w:t>
      </w:r>
      <w:r w:rsidR="00BD4016" w:rsidRPr="006C45CA">
        <w:t xml:space="preserve">Fietsmaatjes kan alleen </w:t>
      </w:r>
      <w:r w:rsidR="00432AE3">
        <w:t xml:space="preserve">starten onder </w:t>
      </w:r>
      <w:r w:rsidR="00BD4016" w:rsidRPr="006C45CA">
        <w:t xml:space="preserve">goede organisatorische randvoorwaarden. </w:t>
      </w:r>
      <w:r>
        <w:t xml:space="preserve">Fietsmaatjes Nederland </w:t>
      </w:r>
      <w:r w:rsidR="00432AE3">
        <w:t xml:space="preserve">verstrekt </w:t>
      </w:r>
      <w:r>
        <w:t xml:space="preserve">hierover veel relevante informatie </w:t>
      </w:r>
      <w:r w:rsidR="00432AE3">
        <w:t xml:space="preserve">tijdens twee trainingsdagen. </w:t>
      </w:r>
    </w:p>
    <w:p w14:paraId="2738654C" w14:textId="77777777" w:rsidR="00432AE3" w:rsidRPr="006C45CA" w:rsidRDefault="00432AE3" w:rsidP="00EC34FD">
      <w:pPr>
        <w:spacing w:after="0"/>
      </w:pPr>
    </w:p>
    <w:p w14:paraId="763183A3" w14:textId="4B4085DE" w:rsidR="003E53A8" w:rsidRDefault="00BD4016" w:rsidP="00593BE5">
      <w:pPr>
        <w:spacing w:after="0"/>
      </w:pPr>
      <w:r w:rsidRPr="004A70AA">
        <w:t xml:space="preserve">Fietsmaatjes </w:t>
      </w:r>
      <w:r w:rsidR="00EA1A4A">
        <w:t xml:space="preserve">Noordwijkerhout </w:t>
      </w:r>
      <w:r w:rsidRPr="004A70AA">
        <w:t>kan alleen uitgevoerd worden door een rechtspersoon met volledige rechtsbevoegdheid</w:t>
      </w:r>
      <w:r w:rsidR="00CD57D2">
        <w:t xml:space="preserve"> om z</w:t>
      </w:r>
      <w:r w:rsidRPr="006C45CA">
        <w:t>aken als overzichtelijke financiën en besluitvorming</w:t>
      </w:r>
      <w:r w:rsidR="00CD57D2">
        <w:t xml:space="preserve"> goed te regelen</w:t>
      </w:r>
      <w:r w:rsidR="005265E1">
        <w:t xml:space="preserve">, voor het aanvragen van </w:t>
      </w:r>
      <w:r w:rsidRPr="006C45CA">
        <w:t>financiering bij fondsen aanvragen en eigenaar</w:t>
      </w:r>
      <w:r w:rsidR="005265E1">
        <w:t>schap</w:t>
      </w:r>
      <w:r w:rsidRPr="006C45CA">
        <w:t xml:space="preserve"> van duofietsen. </w:t>
      </w:r>
      <w:r w:rsidR="00C70078">
        <w:t xml:space="preserve">Verder moet </w:t>
      </w:r>
      <w:r w:rsidRPr="006C45CA">
        <w:t>de aansprakelijkheid van</w:t>
      </w:r>
      <w:r w:rsidR="00C70078">
        <w:t xml:space="preserve"> </w:t>
      </w:r>
      <w:r w:rsidRPr="006C45CA">
        <w:t xml:space="preserve">bestuurders duidelijk gemaakt </w:t>
      </w:r>
      <w:r w:rsidR="00C70078">
        <w:t xml:space="preserve">worden </w:t>
      </w:r>
      <w:r w:rsidRPr="006C45CA">
        <w:t>in de wet.</w:t>
      </w:r>
      <w:r w:rsidR="003149A8">
        <w:t xml:space="preserve"> </w:t>
      </w:r>
      <w:r w:rsidR="00C70078">
        <w:t>D</w:t>
      </w:r>
      <w:r w:rsidR="005265E1">
        <w:t xml:space="preserve">aarom </w:t>
      </w:r>
      <w:r w:rsidR="003E53A8">
        <w:t xml:space="preserve">verschijnen wij november 2023 </w:t>
      </w:r>
      <w:r w:rsidR="005265E1">
        <w:t xml:space="preserve">bij </w:t>
      </w:r>
      <w:r w:rsidR="003E53A8">
        <w:t xml:space="preserve">de notaris om de </w:t>
      </w:r>
      <w:r w:rsidR="005265E1">
        <w:t>oprichtings</w:t>
      </w:r>
      <w:r w:rsidR="003E53A8">
        <w:t>akte te ondertekenen</w:t>
      </w:r>
      <w:r w:rsidR="005265E1">
        <w:t xml:space="preserve"> van Stichting </w:t>
      </w:r>
      <w:r w:rsidR="003E53A8">
        <w:t>Fietsmaatjes Noordwijkerhout</w:t>
      </w:r>
      <w:r w:rsidR="005265E1">
        <w:t xml:space="preserve">. </w:t>
      </w:r>
      <w:r w:rsidR="003E53A8">
        <w:t>.</w:t>
      </w:r>
    </w:p>
    <w:p w14:paraId="19E27801" w14:textId="77777777" w:rsidR="003E53A8" w:rsidRDefault="003E53A8" w:rsidP="00593BE5">
      <w:pPr>
        <w:spacing w:after="0"/>
      </w:pPr>
    </w:p>
    <w:p w14:paraId="380874B4" w14:textId="1CB2A765" w:rsidR="008D2CD3" w:rsidRDefault="00EA1A4A" w:rsidP="00990BCD">
      <w:pPr>
        <w:spacing w:after="0"/>
      </w:pPr>
      <w:r>
        <w:t>O</w:t>
      </w:r>
      <w:r w:rsidR="003E53A8">
        <w:t xml:space="preserve">ok </w:t>
      </w:r>
      <w:r w:rsidR="00C67229">
        <w:t>i</w:t>
      </w:r>
      <w:r w:rsidR="00420A72" w:rsidRPr="004A70AA">
        <w:t xml:space="preserve">nschrijving </w:t>
      </w:r>
      <w:r w:rsidR="00BD4016" w:rsidRPr="004A70AA">
        <w:t>in het handelsregister van de Kamer van Koophandel</w:t>
      </w:r>
      <w:r w:rsidR="005D2A3A">
        <w:t xml:space="preserve"> en </w:t>
      </w:r>
      <w:r w:rsidR="00420A72" w:rsidRPr="004A70AA">
        <w:t>inschrijv</w:t>
      </w:r>
      <w:r>
        <w:t>ing</w:t>
      </w:r>
      <w:r w:rsidR="003E53A8">
        <w:t xml:space="preserve"> </w:t>
      </w:r>
      <w:r w:rsidR="00420A72" w:rsidRPr="004A70AA">
        <w:t>bestuurders in het UBO-register</w:t>
      </w:r>
      <w:r w:rsidR="005265E1">
        <w:t>, een eigen bankrekening en regeling VOG (v</w:t>
      </w:r>
      <w:r w:rsidR="005265E1" w:rsidRPr="004A70AA">
        <w:t>oor organisaties waar vrijwilligers</w:t>
      </w:r>
      <w:r w:rsidR="005265E1" w:rsidRPr="00306908">
        <w:t xml:space="preserve"> werken met kwetsbare mensen </w:t>
      </w:r>
      <w:r w:rsidR="005265E1">
        <w:t xml:space="preserve">verplicht), alsook verzekeringen </w:t>
      </w:r>
      <w:r w:rsidR="005265E1" w:rsidRPr="00306908">
        <w:t xml:space="preserve">voor vrijwilligers </w:t>
      </w:r>
      <w:r w:rsidR="005265E1">
        <w:t xml:space="preserve">en </w:t>
      </w:r>
      <w:r w:rsidR="005265E1" w:rsidRPr="00306908">
        <w:t xml:space="preserve">aansprakelijkheid </w:t>
      </w:r>
      <w:r w:rsidR="005265E1">
        <w:t>bes</w:t>
      </w:r>
      <w:r w:rsidR="005265E1" w:rsidRPr="00306908">
        <w:t>tuurders</w:t>
      </w:r>
      <w:r w:rsidR="005265E1">
        <w:t xml:space="preserve"> </w:t>
      </w:r>
      <w:r w:rsidR="003E53A8">
        <w:t xml:space="preserve">moet </w:t>
      </w:r>
      <w:r w:rsidR="005265E1">
        <w:t xml:space="preserve">worden </w:t>
      </w:r>
      <w:r w:rsidR="003E53A8">
        <w:t>geregeld</w:t>
      </w:r>
      <w:r w:rsidR="005265E1">
        <w:t>.</w:t>
      </w:r>
      <w:r w:rsidR="00306908" w:rsidRPr="004A70AA">
        <w:t xml:space="preserve"> </w:t>
      </w:r>
      <w:r w:rsidR="00C67229">
        <w:t xml:space="preserve">Tenslotte is </w:t>
      </w:r>
      <w:r w:rsidR="003E53A8">
        <w:t xml:space="preserve">er </w:t>
      </w:r>
      <w:r w:rsidR="00C67229">
        <w:t xml:space="preserve">ook </w:t>
      </w:r>
      <w:r w:rsidR="005D2A3A">
        <w:t xml:space="preserve">een </w:t>
      </w:r>
      <w:r w:rsidR="00374840" w:rsidRPr="004A70AA">
        <w:t xml:space="preserve">ANBI – Algemeen Nut Beogende Instelling – </w:t>
      </w:r>
      <w:r w:rsidR="005265E1">
        <w:t>status nodig</w:t>
      </w:r>
      <w:r w:rsidR="005D2A3A">
        <w:t xml:space="preserve">. </w:t>
      </w:r>
    </w:p>
    <w:p w14:paraId="2E87E4A4" w14:textId="77777777" w:rsidR="008D2CD3" w:rsidRDefault="008D2CD3" w:rsidP="00990BCD">
      <w:pPr>
        <w:spacing w:after="0"/>
      </w:pPr>
    </w:p>
    <w:p w14:paraId="6CEAF1A8" w14:textId="697A4990" w:rsidR="008D2CD3" w:rsidRDefault="003E53A8" w:rsidP="008D2CD3">
      <w:pPr>
        <w:spacing w:after="0"/>
      </w:pPr>
      <w:r>
        <w:t>D</w:t>
      </w:r>
      <w:r w:rsidR="008D2CD3">
        <w:t>e fondsenwerver benadert fondsen en stichtingen en begin 2024 is het benodigde geld</w:t>
      </w:r>
      <w:r>
        <w:t xml:space="preserve"> voor twee duo-fietsen</w:t>
      </w:r>
      <w:r w:rsidR="005265E1">
        <w:t xml:space="preserve"> á </w:t>
      </w:r>
      <w:r>
        <w:t>€ 35.000</w:t>
      </w:r>
      <w:r w:rsidR="005265E1">
        <w:t xml:space="preserve"> </w:t>
      </w:r>
      <w:r w:rsidR="008D2CD3">
        <w:t>binn</w:t>
      </w:r>
      <w:r>
        <w:t xml:space="preserve">en. De </w:t>
      </w:r>
      <w:r w:rsidR="008D2CD3">
        <w:t xml:space="preserve">fietsbeheerders </w:t>
      </w:r>
      <w:r>
        <w:t xml:space="preserve">hebben ondertussen hun </w:t>
      </w:r>
      <w:r w:rsidR="008D2CD3">
        <w:t xml:space="preserve">keuze </w:t>
      </w:r>
      <w:r w:rsidR="005265E1">
        <w:t xml:space="preserve">voor duofietsen </w:t>
      </w:r>
      <w:r w:rsidR="008D2CD3">
        <w:t>bepaald</w:t>
      </w:r>
      <w:r w:rsidR="005265E1">
        <w:t>: v</w:t>
      </w:r>
      <w:r w:rsidR="008D2CD3">
        <w:t>an Raa</w:t>
      </w:r>
      <w:r w:rsidR="005265E1">
        <w:t>m</w:t>
      </w:r>
      <w:r w:rsidR="00870B07">
        <w:t xml:space="preserve"> </w:t>
      </w:r>
      <w:r>
        <w:t xml:space="preserve">en </w:t>
      </w:r>
      <w:r w:rsidR="005265E1">
        <w:t xml:space="preserve">volgt </w:t>
      </w:r>
      <w:r>
        <w:t>bestelling</w:t>
      </w:r>
      <w:r w:rsidR="005265E1">
        <w:t xml:space="preserve"> van twee fietsen via </w:t>
      </w:r>
      <w:r>
        <w:t xml:space="preserve">het plaatselijke bedrijf </w:t>
      </w:r>
      <w:r w:rsidRPr="00434E9B">
        <w:t>Revalidatie Service Warmerdam, gespecialiseerd in aanschaf en onderhoud van aangepaste apparatuur voor mensen met een handicap</w:t>
      </w:r>
      <w:r>
        <w:t xml:space="preserve">. </w:t>
      </w:r>
      <w:r w:rsidR="00EA1A4A">
        <w:t xml:space="preserve">Ondertussen is </w:t>
      </w:r>
      <w:r w:rsidR="00F44C3E">
        <w:t xml:space="preserve">in de parkeergarage van een van de appartementen van </w:t>
      </w:r>
      <w:r w:rsidR="00870B07">
        <w:t>de plaatselijke woningbouwvereniging Pad</w:t>
      </w:r>
      <w:r w:rsidR="00F44C3E">
        <w:t xml:space="preserve">ua </w:t>
      </w:r>
      <w:r w:rsidR="00794CB0">
        <w:t xml:space="preserve">ook </w:t>
      </w:r>
      <w:r w:rsidR="00F44C3E">
        <w:t xml:space="preserve">een </w:t>
      </w:r>
      <w:r w:rsidR="00870B07">
        <w:t>geschikte stallingsplaats voor de fietsen</w:t>
      </w:r>
      <w:r w:rsidR="00F44C3E">
        <w:t xml:space="preserve"> is gevon</w:t>
      </w:r>
      <w:r w:rsidR="00870B07">
        <w:t xml:space="preserve">den. </w:t>
      </w:r>
    </w:p>
    <w:p w14:paraId="681DB787" w14:textId="77777777" w:rsidR="008D2CD3" w:rsidRDefault="008D2CD3" w:rsidP="008D2CD3">
      <w:pPr>
        <w:spacing w:after="0"/>
      </w:pPr>
    </w:p>
    <w:p w14:paraId="1958811E" w14:textId="2E247BE7" w:rsidR="00F44C3E" w:rsidRDefault="00870B07" w:rsidP="00870B07">
      <w:pPr>
        <w:spacing w:after="0"/>
      </w:pPr>
      <w:r>
        <w:t>M</w:t>
      </w:r>
      <w:r w:rsidR="008D2CD3">
        <w:t xml:space="preserve">ei </w:t>
      </w:r>
      <w:r w:rsidR="008D2CD3" w:rsidRPr="008C3FF1">
        <w:t xml:space="preserve">2024 </w:t>
      </w:r>
      <w:r w:rsidR="008D2CD3">
        <w:t xml:space="preserve">worden </w:t>
      </w:r>
      <w:r w:rsidR="00794CB0">
        <w:t xml:space="preserve">de twee </w:t>
      </w:r>
      <w:r>
        <w:t>fietsen g</w:t>
      </w:r>
      <w:r w:rsidR="008D2CD3" w:rsidRPr="008C3FF1">
        <w:t>eleverd</w:t>
      </w:r>
      <w:r w:rsidR="00794CB0">
        <w:t xml:space="preserve"> en</w:t>
      </w:r>
      <w:r w:rsidR="00F44C3E">
        <w:t xml:space="preserve"> het is tijd voor Fietsmaatjes Noordwijkerhout om naar buiten te treden. </w:t>
      </w:r>
      <w:r>
        <w:t>Aa</w:t>
      </w:r>
      <w:r w:rsidR="008D2CD3" w:rsidRPr="008C3FF1">
        <w:t>ntrekkelijk vormgegeven folder</w:t>
      </w:r>
      <w:r w:rsidR="008D2CD3">
        <w:t>s</w:t>
      </w:r>
      <w:r w:rsidR="008D2CD3" w:rsidRPr="008C3FF1">
        <w:t xml:space="preserve"> voor gast, vrijwilliger, sponsor en donateur </w:t>
      </w:r>
      <w:r w:rsidR="008D2CD3">
        <w:t xml:space="preserve">liggen </w:t>
      </w:r>
      <w:r w:rsidR="008D2CD3" w:rsidRPr="008C3FF1">
        <w:t xml:space="preserve">klaar, </w:t>
      </w:r>
      <w:r w:rsidR="00F44C3E">
        <w:t>fietsen staan opgesteld bij de Witte Kerk, bestuur en steungroep zijn aanwezig, kortom 25 mei presenteert Fietsmaatjes Noordwijkerhout zich aan het dorp.</w:t>
      </w:r>
    </w:p>
    <w:p w14:paraId="71C1323F" w14:textId="77777777" w:rsidR="00F41037" w:rsidRDefault="00F41037" w:rsidP="00870B07">
      <w:pPr>
        <w:spacing w:after="0"/>
      </w:pPr>
    </w:p>
    <w:p w14:paraId="05A11D0A" w14:textId="3BCB79DA" w:rsidR="00870B07" w:rsidRPr="008C3FF1" w:rsidRDefault="00F44C3E" w:rsidP="00870B07">
      <w:pPr>
        <w:spacing w:after="0"/>
      </w:pPr>
      <w:r>
        <w:t>Linten worden doorgeknipt</w:t>
      </w:r>
      <w:r w:rsidR="00926A3E">
        <w:t xml:space="preserve"> in bijzijn va</w:t>
      </w:r>
      <w:r w:rsidR="00F75DCE">
        <w:t>n</w:t>
      </w:r>
      <w:r w:rsidR="00926A3E">
        <w:t xml:space="preserve"> de </w:t>
      </w:r>
      <w:r>
        <w:t xml:space="preserve">plaatselijke politiek en pers. </w:t>
      </w:r>
      <w:r w:rsidR="00C67229">
        <w:t xml:space="preserve">Tijd voor het eerste rondje </w:t>
      </w:r>
      <w:r>
        <w:t>met de duo-</w:t>
      </w:r>
      <w:r w:rsidR="00C67229">
        <w:t>fiets</w:t>
      </w:r>
      <w:r>
        <w:t>en</w:t>
      </w:r>
      <w:r w:rsidR="00C67229">
        <w:t xml:space="preserve"> rond de Witte Kerk</w:t>
      </w:r>
      <w:r w:rsidR="00926A3E">
        <w:t xml:space="preserve"> en </w:t>
      </w:r>
      <w:r w:rsidR="00C67229">
        <w:t>koffie met gebak. Al met al k</w:t>
      </w:r>
      <w:r>
        <w:t xml:space="preserve">ijken we </w:t>
      </w:r>
      <w:r w:rsidR="00717180">
        <w:t>terug</w:t>
      </w:r>
      <w:r>
        <w:t xml:space="preserve"> </w:t>
      </w:r>
      <w:r w:rsidR="00717180">
        <w:t xml:space="preserve">op een goed </w:t>
      </w:r>
      <w:r w:rsidR="00C67229">
        <w:t>eerste</w:t>
      </w:r>
      <w:r w:rsidR="00717180">
        <w:t xml:space="preserve"> jaar. </w:t>
      </w:r>
    </w:p>
    <w:p w14:paraId="4B006622" w14:textId="02148148" w:rsidR="005D2A3A" w:rsidRDefault="005D2A3A" w:rsidP="00990BCD">
      <w:pPr>
        <w:spacing w:after="0"/>
      </w:pPr>
    </w:p>
    <w:p w14:paraId="21429EAB" w14:textId="1A857F98" w:rsidR="00F44C3E" w:rsidRDefault="00717180" w:rsidP="008C2752">
      <w:pPr>
        <w:spacing w:after="0"/>
      </w:pPr>
      <w:r>
        <w:t xml:space="preserve">In al onze voortvarendheid had </w:t>
      </w:r>
      <w:r w:rsidR="00C67229">
        <w:t>éé</w:t>
      </w:r>
      <w:r>
        <w:t>n taak toch meer voeten in de aarde</w:t>
      </w:r>
      <w:r w:rsidR="00C67229">
        <w:t xml:space="preserve">: </w:t>
      </w:r>
      <w:r>
        <w:t xml:space="preserve">onze website. </w:t>
      </w:r>
    </w:p>
    <w:p w14:paraId="5FE37416" w14:textId="00B857FB" w:rsidR="00F44C3E" w:rsidRDefault="00D03B24" w:rsidP="008C2752">
      <w:pPr>
        <w:spacing w:after="0"/>
      </w:pPr>
      <w:r>
        <w:t>Een we</w:t>
      </w:r>
      <w:r w:rsidR="00211431">
        <w:t xml:space="preserve">bsite </w:t>
      </w:r>
      <w:r>
        <w:t xml:space="preserve">is </w:t>
      </w:r>
      <w:r w:rsidR="00211431">
        <w:t>medium bij uitstek om eerste informatie te geven aan kandidaat</w:t>
      </w:r>
      <w:r w:rsidR="00717180">
        <w:t>-</w:t>
      </w:r>
      <w:r w:rsidR="00211431">
        <w:t xml:space="preserve">vrijwilligers en -gasten en hen desgewenst via contactformulier gelegenheid te geven zich aan melden. </w:t>
      </w:r>
    </w:p>
    <w:p w14:paraId="38FF1F43" w14:textId="229293BA" w:rsidR="00D03B24" w:rsidRDefault="00717180" w:rsidP="008C2752">
      <w:pPr>
        <w:spacing w:after="0"/>
      </w:pPr>
      <w:r>
        <w:t>Ook</w:t>
      </w:r>
      <w:r w:rsidR="009D3D04">
        <w:t xml:space="preserve"> algemene informatie</w:t>
      </w:r>
      <w:r w:rsidR="00D03B24">
        <w:t xml:space="preserve"> - </w:t>
      </w:r>
      <w:r>
        <w:t xml:space="preserve">namen </w:t>
      </w:r>
      <w:r w:rsidR="009D3D04">
        <w:t>bestuur</w:t>
      </w:r>
      <w:r w:rsidR="00D03B24">
        <w:t xml:space="preserve"> en steungroep</w:t>
      </w:r>
      <w:r>
        <w:t xml:space="preserve">, </w:t>
      </w:r>
      <w:r w:rsidR="009D3D04">
        <w:t xml:space="preserve">privacy-beleid, </w:t>
      </w:r>
      <w:r w:rsidR="005F522A">
        <w:t xml:space="preserve">namen </w:t>
      </w:r>
      <w:r w:rsidR="009D3D04">
        <w:t>donateurs</w:t>
      </w:r>
      <w:r w:rsidR="005F522A">
        <w:t xml:space="preserve">, ANBI-status </w:t>
      </w:r>
      <w:r w:rsidR="00794CB0">
        <w:t>en</w:t>
      </w:r>
      <w:r w:rsidR="005F522A">
        <w:t xml:space="preserve"> </w:t>
      </w:r>
      <w:r w:rsidR="00211431">
        <w:t>jaarverslagen</w:t>
      </w:r>
      <w:r>
        <w:t xml:space="preserve"> </w:t>
      </w:r>
      <w:r w:rsidR="00D03B24">
        <w:t xml:space="preserve">- </w:t>
      </w:r>
      <w:r>
        <w:t xml:space="preserve">kunnen </w:t>
      </w:r>
      <w:r w:rsidR="00926A3E">
        <w:t>er worden vermeld</w:t>
      </w:r>
      <w:r>
        <w:t xml:space="preserve">. </w:t>
      </w:r>
    </w:p>
    <w:p w14:paraId="2CAC111E" w14:textId="77777777" w:rsidR="00F75DCE" w:rsidRDefault="00F75DCE" w:rsidP="008C2752">
      <w:pPr>
        <w:spacing w:after="0"/>
      </w:pPr>
    </w:p>
    <w:p w14:paraId="4CB6C625" w14:textId="77777777" w:rsidR="00F75DCE" w:rsidRDefault="00F75DCE" w:rsidP="008C2752">
      <w:pPr>
        <w:spacing w:after="0"/>
      </w:pPr>
    </w:p>
    <w:p w14:paraId="112EC5EF" w14:textId="77777777" w:rsidR="00F75DCE" w:rsidRDefault="00F75DCE" w:rsidP="008C2752">
      <w:pPr>
        <w:spacing w:after="0"/>
      </w:pPr>
    </w:p>
    <w:p w14:paraId="32BB9724" w14:textId="21D7A8E9" w:rsidR="00F75DCE" w:rsidRDefault="00F75DCE" w:rsidP="00F75DCE">
      <w:pPr>
        <w:spacing w:after="0"/>
        <w:jc w:val="center"/>
      </w:pPr>
      <w:r>
        <w:t>2.</w:t>
      </w:r>
    </w:p>
    <w:p w14:paraId="74C42158" w14:textId="515388FA" w:rsidR="00C7304B" w:rsidRDefault="00926A3E" w:rsidP="008C2752">
      <w:pPr>
        <w:spacing w:after="0"/>
      </w:pPr>
      <w:r>
        <w:t>M</w:t>
      </w:r>
      <w:r w:rsidR="00D26EC0">
        <w:t>eer werk aan de winkel dan</w:t>
      </w:r>
      <w:r w:rsidR="00D03B24">
        <w:t xml:space="preserve"> ge</w:t>
      </w:r>
      <w:r w:rsidR="00D26EC0">
        <w:t>dacht</w:t>
      </w:r>
      <w:r>
        <w:t>,</w:t>
      </w:r>
      <w:r w:rsidR="00D26EC0">
        <w:t xml:space="preserve"> máár</w:t>
      </w:r>
      <w:r w:rsidR="005F522A">
        <w:t xml:space="preserve"> </w:t>
      </w:r>
      <w:r w:rsidR="00211431">
        <w:t xml:space="preserve">begin van de zomer </w:t>
      </w:r>
      <w:r w:rsidR="00D26EC0">
        <w:t>k</w:t>
      </w:r>
      <w:r w:rsidR="00D03B24">
        <w:t>a</w:t>
      </w:r>
      <w:r w:rsidR="00D26EC0">
        <w:t xml:space="preserve">n een aantrekkelijk vormgegeven website </w:t>
      </w:r>
      <w:r w:rsidR="005F522A">
        <w:t>(</w:t>
      </w:r>
      <w:hyperlink r:id="rId10" w:history="1">
        <w:r w:rsidR="00C7304B" w:rsidRPr="003D3EA4">
          <w:rPr>
            <w:rStyle w:val="Hyperlink"/>
            <w:rFonts w:ascii="Times New Roman" w:hAnsi="Times New Roman" w:cs="Times New Roman"/>
          </w:rPr>
          <w:t>www.FietsmaatjesNoordwijkerhout.nl</w:t>
        </w:r>
      </w:hyperlink>
      <w:r w:rsidR="005F522A">
        <w:t>)</w:t>
      </w:r>
      <w:r w:rsidR="00C7304B">
        <w:t xml:space="preserve"> </w:t>
      </w:r>
      <w:r w:rsidR="00D26EC0">
        <w:t xml:space="preserve">de lucht in. </w:t>
      </w:r>
      <w:r w:rsidR="005F522A">
        <w:t>T</w:t>
      </w:r>
      <w:r w:rsidR="00C7304B">
        <w:t>oegankelijke informatie voor vrijwilliger en gast,</w:t>
      </w:r>
      <w:r w:rsidR="00614CDF">
        <w:t xml:space="preserve"> </w:t>
      </w:r>
      <w:r w:rsidR="00C7304B">
        <w:t>verlevendig</w:t>
      </w:r>
      <w:r>
        <w:t>d</w:t>
      </w:r>
      <w:r w:rsidR="00C7304B">
        <w:t xml:space="preserve"> met ervaringsverhalen en korte video</w:t>
      </w:r>
      <w:r w:rsidR="005F522A">
        <w:t>’</w:t>
      </w:r>
      <w:r w:rsidR="00C7304B">
        <w:t>s</w:t>
      </w:r>
      <w:r w:rsidR="005F522A">
        <w:t xml:space="preserve"> </w:t>
      </w:r>
      <w:r w:rsidR="00794CB0">
        <w:t>zijn</w:t>
      </w:r>
      <w:r w:rsidR="005F522A">
        <w:t xml:space="preserve"> erop te vinden en </w:t>
      </w:r>
      <w:r w:rsidR="00614CDF">
        <w:t>wie wil kan in</w:t>
      </w:r>
      <w:r w:rsidR="008C2752">
        <w:t>tekenen op het ontvangen van de nieuwsbrief</w:t>
      </w:r>
      <w:r w:rsidR="005F522A">
        <w:t>.</w:t>
      </w:r>
    </w:p>
    <w:p w14:paraId="35370DB3" w14:textId="77777777" w:rsidR="00657E0F" w:rsidRDefault="00657E0F" w:rsidP="008C2752">
      <w:pPr>
        <w:spacing w:after="0"/>
      </w:pPr>
    </w:p>
    <w:p w14:paraId="06BA3D24" w14:textId="77777777" w:rsidR="00F41037" w:rsidRDefault="00F41037" w:rsidP="00F41037">
      <w:pPr>
        <w:spacing w:after="0"/>
        <w:rPr>
          <w:u w:val="single"/>
        </w:rPr>
      </w:pPr>
    </w:p>
    <w:p w14:paraId="7FF3E353" w14:textId="1BB19552" w:rsidR="00F41037" w:rsidRDefault="00F41037" w:rsidP="00F41037">
      <w:pPr>
        <w:spacing w:after="0"/>
      </w:pPr>
      <w:r>
        <w:rPr>
          <w:u w:val="single"/>
        </w:rPr>
        <w:t>-5. Stichtingsinformatie</w:t>
      </w:r>
    </w:p>
    <w:p w14:paraId="4A64E675" w14:textId="77777777" w:rsidR="00F41037" w:rsidRDefault="00F41037" w:rsidP="00F41037">
      <w:pPr>
        <w:spacing w:after="0"/>
      </w:pPr>
    </w:p>
    <w:p w14:paraId="1BE9E15C" w14:textId="77777777" w:rsidR="00F41037" w:rsidRDefault="00F41037" w:rsidP="00F41037">
      <w:pPr>
        <w:spacing w:after="0"/>
      </w:pPr>
      <w:r>
        <w:t>Naam: Fietsmaatjes Noordwijkerhout</w:t>
      </w:r>
    </w:p>
    <w:p w14:paraId="76774B81" w14:textId="77777777" w:rsidR="00F41037" w:rsidRDefault="00F41037" w:rsidP="00F41037">
      <w:pPr>
        <w:spacing w:after="0"/>
      </w:pPr>
    </w:p>
    <w:p w14:paraId="59987FD5" w14:textId="77777777" w:rsidR="00F41037" w:rsidRDefault="00F41037" w:rsidP="00F41037">
      <w:pPr>
        <w:spacing w:after="0"/>
      </w:pPr>
      <w:r>
        <w:t>Inschrijving in Kamer van Koophandel: KvK nummer 922 59 693</w:t>
      </w:r>
    </w:p>
    <w:p w14:paraId="4A6D04D7" w14:textId="77777777" w:rsidR="00F41037" w:rsidRDefault="00F41037" w:rsidP="00F41037">
      <w:pPr>
        <w:spacing w:after="0"/>
      </w:pPr>
    </w:p>
    <w:p w14:paraId="535F8C9D" w14:textId="77777777" w:rsidR="00F41037" w:rsidRPr="002706D6" w:rsidRDefault="00F41037" w:rsidP="00F41037">
      <w:pPr>
        <w:shd w:val="clear" w:color="auto" w:fill="FFFFFF"/>
        <w:spacing w:after="0" w:line="240" w:lineRule="auto"/>
        <w:rPr>
          <w:rFonts w:eastAsia="Times New Roman"/>
          <w:color w:val="1D1D1D"/>
          <w:kern w:val="0"/>
          <w:lang w:eastAsia="nl-NL"/>
          <w14:ligatures w14:val="none"/>
        </w:rPr>
      </w:pPr>
      <w:r w:rsidRPr="002706D6">
        <w:rPr>
          <w:rFonts w:eastAsia="Times New Roman"/>
          <w:color w:val="1D1D1D"/>
          <w:kern w:val="0"/>
          <w:lang w:eastAsia="nl-NL"/>
          <w14:ligatures w14:val="none"/>
        </w:rPr>
        <w:t>We zijn een rechtspersoon met RSIN: 865961463.</w:t>
      </w:r>
    </w:p>
    <w:p w14:paraId="13A23B14" w14:textId="77777777" w:rsidR="00F41037" w:rsidRDefault="00F41037" w:rsidP="00F41037">
      <w:pPr>
        <w:spacing w:after="0"/>
      </w:pPr>
    </w:p>
    <w:p w14:paraId="51C13226" w14:textId="77777777" w:rsidR="00F41037" w:rsidRDefault="00F41037" w:rsidP="00F41037">
      <w:pPr>
        <w:spacing w:after="0"/>
      </w:pPr>
      <w:r>
        <w:t>Adres: Fietsmaatjes Noordwijkerhout Gentiaan 1 2211 NH Noordwijkerhout</w:t>
      </w:r>
    </w:p>
    <w:p w14:paraId="7BADCB5F" w14:textId="77777777" w:rsidR="00F41037" w:rsidRDefault="00F41037" w:rsidP="00F41037">
      <w:pPr>
        <w:spacing w:after="0"/>
      </w:pPr>
    </w:p>
    <w:p w14:paraId="555FE71C" w14:textId="4A6378D8" w:rsidR="00F41037" w:rsidRDefault="00F41037" w:rsidP="00F41037">
      <w:pPr>
        <w:spacing w:after="0"/>
      </w:pPr>
      <w:r>
        <w:t>Telefoon: 06-4964 3753</w:t>
      </w:r>
    </w:p>
    <w:p w14:paraId="5B31F0B7" w14:textId="77777777" w:rsidR="00F41037" w:rsidRDefault="00F41037" w:rsidP="00F41037">
      <w:pPr>
        <w:spacing w:after="0"/>
      </w:pPr>
    </w:p>
    <w:p w14:paraId="25EC8AA1" w14:textId="77777777" w:rsidR="00F41037" w:rsidRDefault="00F41037" w:rsidP="00F41037">
      <w:pPr>
        <w:spacing w:after="0"/>
      </w:pPr>
      <w:r>
        <w:t>ANBI-status</w:t>
      </w:r>
    </w:p>
    <w:p w14:paraId="7E8EF669" w14:textId="77777777" w:rsidR="00F41037" w:rsidRDefault="00F41037" w:rsidP="00F41037">
      <w:pPr>
        <w:spacing w:after="0"/>
      </w:pPr>
    </w:p>
    <w:p w14:paraId="4D9015A0" w14:textId="77777777" w:rsidR="00F41037" w:rsidRPr="002706D6" w:rsidRDefault="00F41037" w:rsidP="00F41037">
      <w:pPr>
        <w:spacing w:after="0"/>
        <w:rPr>
          <w:rFonts w:eastAsia="Times New Roman"/>
          <w:color w:val="1D1D1D"/>
          <w:kern w:val="0"/>
          <w:sz w:val="22"/>
          <w:szCs w:val="22"/>
          <w:lang w:eastAsia="nl-NL"/>
          <w14:ligatures w14:val="none"/>
        </w:rPr>
      </w:pPr>
      <w:r>
        <w:t xml:space="preserve">Bankrekening: </w:t>
      </w:r>
      <w:r w:rsidRPr="002706D6">
        <w:rPr>
          <w:rFonts w:eastAsia="Times New Roman"/>
          <w:color w:val="1D1D1D"/>
          <w:kern w:val="0"/>
          <w:sz w:val="22"/>
          <w:szCs w:val="22"/>
          <w:lang w:eastAsia="nl-NL"/>
          <w14:ligatures w14:val="none"/>
        </w:rPr>
        <w:t>NL09 RABO </w:t>
      </w:r>
      <w:hyperlink r:id="rId11" w:history="1">
        <w:r w:rsidRPr="002706D6">
          <w:rPr>
            <w:rFonts w:eastAsia="Times New Roman"/>
            <w:color w:val="0000FF"/>
            <w:kern w:val="0"/>
            <w:sz w:val="22"/>
            <w:szCs w:val="22"/>
            <w:u w:val="single"/>
            <w:lang w:eastAsia="nl-NL"/>
            <w14:ligatures w14:val="none"/>
          </w:rPr>
          <w:t>0381 9727 98</w:t>
        </w:r>
      </w:hyperlink>
      <w:r w:rsidRPr="002706D6">
        <w:rPr>
          <w:rFonts w:eastAsia="Times New Roman"/>
          <w:color w:val="1D1D1D"/>
          <w:kern w:val="0"/>
          <w:sz w:val="22"/>
          <w:szCs w:val="22"/>
          <w:lang w:eastAsia="nl-NL"/>
          <w14:ligatures w14:val="none"/>
        </w:rPr>
        <w:t>, t.n.v. Stichting Fietsmaatjes Noordwijkerhout</w:t>
      </w:r>
    </w:p>
    <w:p w14:paraId="2B9A8227" w14:textId="77777777" w:rsidR="00F41037" w:rsidRDefault="00F41037" w:rsidP="00F41037">
      <w:pPr>
        <w:spacing w:after="0"/>
      </w:pPr>
    </w:p>
    <w:p w14:paraId="617FE2A4" w14:textId="77777777" w:rsidR="00F41037" w:rsidRPr="00432AE3" w:rsidRDefault="00F41037" w:rsidP="00F41037">
      <w:pPr>
        <w:spacing w:after="0"/>
        <w:rPr>
          <w:lang w:val="de-DE"/>
        </w:rPr>
      </w:pPr>
      <w:r w:rsidRPr="00432AE3">
        <w:rPr>
          <w:lang w:val="de-DE"/>
        </w:rPr>
        <w:t>E-mail: info@fietsmaatjesnoordwijkerhout</w:t>
      </w:r>
    </w:p>
    <w:p w14:paraId="02268A91" w14:textId="77777777" w:rsidR="00F41037" w:rsidRPr="00432AE3" w:rsidRDefault="00F41037" w:rsidP="00F41037">
      <w:pPr>
        <w:spacing w:after="0"/>
        <w:rPr>
          <w:lang w:val="de-DE"/>
        </w:rPr>
      </w:pPr>
    </w:p>
    <w:p w14:paraId="1B9EA01D" w14:textId="43B0B652" w:rsidR="00F41037" w:rsidRPr="00432AE3" w:rsidRDefault="00F41037" w:rsidP="00F41037">
      <w:pPr>
        <w:spacing w:after="0"/>
        <w:rPr>
          <w:lang w:val="de-DE"/>
        </w:rPr>
      </w:pPr>
      <w:r w:rsidRPr="00432AE3">
        <w:rPr>
          <w:lang w:val="de-DE"/>
        </w:rPr>
        <w:t xml:space="preserve">Website: </w:t>
      </w:r>
      <w:hyperlink r:id="rId12" w:history="1">
        <w:r w:rsidRPr="00432AE3">
          <w:rPr>
            <w:rStyle w:val="Hyperlink"/>
            <w:rFonts w:ascii="Times New Roman" w:hAnsi="Times New Roman" w:cs="Times New Roman"/>
            <w:lang w:val="de-DE"/>
          </w:rPr>
          <w:t>www.fietsmaatjesnoordwijkerhout.nl</w:t>
        </w:r>
      </w:hyperlink>
    </w:p>
    <w:p w14:paraId="685CEF37" w14:textId="77777777" w:rsidR="00F41037" w:rsidRPr="00432AE3" w:rsidRDefault="00F41037" w:rsidP="00F41037">
      <w:pPr>
        <w:spacing w:after="0"/>
        <w:rPr>
          <w:lang w:val="de-DE"/>
        </w:rPr>
      </w:pPr>
    </w:p>
    <w:p w14:paraId="4E88D3BF" w14:textId="77777777" w:rsidR="00F41037" w:rsidRDefault="00F41037" w:rsidP="008C2752">
      <w:pPr>
        <w:spacing w:after="0"/>
      </w:pPr>
    </w:p>
    <w:p w14:paraId="2C57C4F6" w14:textId="266FB836" w:rsidR="008C3FF1" w:rsidRDefault="008C3FF1" w:rsidP="008C3FF1">
      <w:pPr>
        <w:spacing w:after="0"/>
        <w:rPr>
          <w:u w:val="single"/>
        </w:rPr>
      </w:pPr>
      <w:r w:rsidRPr="008C3FF1">
        <w:rPr>
          <w:u w:val="single"/>
        </w:rPr>
        <w:t>-</w:t>
      </w:r>
      <w:r w:rsidR="00F41037">
        <w:rPr>
          <w:u w:val="single"/>
        </w:rPr>
        <w:t>6</w:t>
      </w:r>
      <w:r w:rsidRPr="008C3FF1">
        <w:rPr>
          <w:u w:val="single"/>
        </w:rPr>
        <w:t xml:space="preserve">. </w:t>
      </w:r>
      <w:r w:rsidR="000369DC">
        <w:rPr>
          <w:u w:val="single"/>
        </w:rPr>
        <w:t>H</w:t>
      </w:r>
      <w:r w:rsidR="008B50D7">
        <w:rPr>
          <w:u w:val="single"/>
        </w:rPr>
        <w:t xml:space="preserve">et eerste seizoen van </w:t>
      </w:r>
      <w:r w:rsidR="000369DC">
        <w:rPr>
          <w:u w:val="single"/>
        </w:rPr>
        <w:t>Fietsmaatjes Noordwijkerhout</w:t>
      </w:r>
      <w:r w:rsidR="008B50D7">
        <w:rPr>
          <w:u w:val="single"/>
        </w:rPr>
        <w:t>.</w:t>
      </w:r>
    </w:p>
    <w:p w14:paraId="50B67C14" w14:textId="77777777" w:rsidR="000369DC" w:rsidRDefault="000369DC" w:rsidP="00F51D8F">
      <w:pPr>
        <w:spacing w:after="0"/>
        <w:rPr>
          <w:u w:val="single"/>
        </w:rPr>
      </w:pPr>
    </w:p>
    <w:p w14:paraId="4691D47B" w14:textId="6F413CF6" w:rsidR="00F51D8F" w:rsidRDefault="008B50D7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  <w:r>
        <w:rPr>
          <w:lang w:eastAsia="nl-NL"/>
        </w:rPr>
        <w:t>G</w:t>
      </w:r>
      <w:r w:rsidR="00D03B24">
        <w:rPr>
          <w:lang w:eastAsia="nl-NL"/>
        </w:rPr>
        <w:t xml:space="preserve">asten </w:t>
      </w:r>
      <w:r>
        <w:rPr>
          <w:lang w:eastAsia="nl-NL"/>
        </w:rPr>
        <w:t>en</w:t>
      </w:r>
      <w:r w:rsidR="00D03B24">
        <w:rPr>
          <w:lang w:eastAsia="nl-NL"/>
        </w:rPr>
        <w:t xml:space="preserve"> vrijwilligers melden zich </w:t>
      </w:r>
      <w:r>
        <w:rPr>
          <w:lang w:eastAsia="nl-NL"/>
        </w:rPr>
        <w:t>spontaa</w:t>
      </w:r>
      <w:r w:rsidR="00D03B24">
        <w:rPr>
          <w:lang w:eastAsia="nl-NL"/>
        </w:rPr>
        <w:t>n</w:t>
      </w:r>
      <w:r>
        <w:rPr>
          <w:lang w:eastAsia="nl-NL"/>
        </w:rPr>
        <w:t xml:space="preserve"> aan</w:t>
      </w:r>
      <w:r w:rsidR="00D03B24">
        <w:rPr>
          <w:lang w:eastAsia="nl-NL"/>
        </w:rPr>
        <w:t xml:space="preserve">. 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 xml:space="preserve">De coördinatoren 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d</w:t>
      </w:r>
      <w:r>
        <w:rPr>
          <w:rFonts w:eastAsia="Times New Roman"/>
          <w:color w:val="1D1D1D"/>
          <w:kern w:val="0"/>
          <w:lang w:eastAsia="nl-NL"/>
          <w14:ligatures w14:val="none"/>
        </w:rPr>
        <w:t xml:space="preserve">oen 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>de intake met vrijwilligers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, 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>maken kennis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, g</w:t>
      </w:r>
      <w:r>
        <w:rPr>
          <w:rFonts w:eastAsia="Times New Roman"/>
          <w:color w:val="1D1D1D"/>
          <w:kern w:val="0"/>
          <w:lang w:eastAsia="nl-NL"/>
          <w14:ligatures w14:val="none"/>
        </w:rPr>
        <w:t>e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ven informatie, beantwoorden vragen. </w:t>
      </w:r>
      <w:r>
        <w:rPr>
          <w:rFonts w:eastAsia="Times New Roman"/>
          <w:color w:val="1D1D1D"/>
          <w:kern w:val="0"/>
          <w:lang w:eastAsia="nl-NL"/>
          <w14:ligatures w14:val="none"/>
        </w:rPr>
        <w:t xml:space="preserve">Zo doen zij ook 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de intake bij d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>e gast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en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>. Inventariseren hun wensen, k</w:t>
      </w:r>
      <w:r>
        <w:rPr>
          <w:rFonts w:eastAsia="Times New Roman"/>
          <w:color w:val="1D1D1D"/>
          <w:kern w:val="0"/>
          <w:lang w:eastAsia="nl-NL"/>
          <w14:ligatures w14:val="none"/>
        </w:rPr>
        <w:t>ijk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 xml:space="preserve">en naar 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beperkingen en m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 xml:space="preserve">ogelijkheden. Om vervolgens te komen tot een 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zo goed mogelijke 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 xml:space="preserve">match tussen gast en vrijwilliger. 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Fietsbeheerders tenslotte g</w:t>
      </w:r>
      <w:r>
        <w:rPr>
          <w:rFonts w:eastAsia="Times New Roman"/>
          <w:color w:val="1D1D1D"/>
          <w:kern w:val="0"/>
          <w:lang w:eastAsia="nl-NL"/>
          <w14:ligatures w14:val="none"/>
        </w:rPr>
        <w:t>e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ven de vrijwilligers 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 xml:space="preserve">instructies over 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stalling </w:t>
      </w:r>
      <w:r w:rsidR="004745FA" w:rsidRPr="004745FA">
        <w:rPr>
          <w:rFonts w:eastAsia="Times New Roman"/>
          <w:color w:val="1D1D1D"/>
          <w:kern w:val="0"/>
          <w:lang w:eastAsia="nl-NL"/>
          <w14:ligatures w14:val="none"/>
        </w:rPr>
        <w:t>en bediening van de fiets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en. 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>D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an </w:t>
      </w:r>
      <w:r>
        <w:rPr>
          <w:rFonts w:eastAsia="Times New Roman"/>
          <w:color w:val="1D1D1D"/>
          <w:kern w:val="0"/>
          <w:lang w:eastAsia="nl-NL"/>
          <w14:ligatures w14:val="none"/>
        </w:rPr>
        <w:t>i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s het zover, de eerste ritten w</w:t>
      </w:r>
      <w:r>
        <w:rPr>
          <w:rFonts w:eastAsia="Times New Roman"/>
          <w:color w:val="1D1D1D"/>
          <w:kern w:val="0"/>
          <w:lang w:eastAsia="nl-NL"/>
          <w14:ligatures w14:val="none"/>
        </w:rPr>
        <w:t>o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rden gemaakt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>.</w:t>
      </w:r>
    </w:p>
    <w:p w14:paraId="5CC99A9B" w14:textId="1E9641DA" w:rsidR="000369DC" w:rsidRDefault="000369DC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  <w:r>
        <w:rPr>
          <w:rFonts w:eastAsia="Times New Roman"/>
          <w:color w:val="1D1D1D"/>
          <w:kern w:val="0"/>
          <w:lang w:eastAsia="nl-NL"/>
          <w14:ligatures w14:val="none"/>
        </w:rPr>
        <w:t xml:space="preserve">Enthousiaste reacties krijgen we terug </w:t>
      </w:r>
      <w:r w:rsidR="008B50D7">
        <w:rPr>
          <w:rFonts w:eastAsia="Times New Roman"/>
          <w:color w:val="1D1D1D"/>
          <w:kern w:val="0"/>
          <w:lang w:eastAsia="nl-NL"/>
          <w14:ligatures w14:val="none"/>
        </w:rPr>
        <w:t>van g</w:t>
      </w:r>
      <w:r>
        <w:rPr>
          <w:rFonts w:eastAsia="Times New Roman"/>
          <w:color w:val="1D1D1D"/>
          <w:kern w:val="0"/>
          <w:lang w:eastAsia="nl-NL"/>
          <w14:ligatures w14:val="none"/>
        </w:rPr>
        <w:t>asten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 xml:space="preserve"> en </w:t>
      </w:r>
      <w:r>
        <w:rPr>
          <w:rFonts w:eastAsia="Times New Roman"/>
          <w:color w:val="1D1D1D"/>
          <w:kern w:val="0"/>
          <w:lang w:eastAsia="nl-NL"/>
          <w14:ligatures w14:val="none"/>
        </w:rPr>
        <w:t>vrijwilligers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 xml:space="preserve">. Ze </w:t>
      </w:r>
      <w:r>
        <w:rPr>
          <w:rFonts w:eastAsia="Times New Roman"/>
          <w:color w:val="1D1D1D"/>
          <w:kern w:val="0"/>
          <w:lang w:eastAsia="nl-NL"/>
          <w14:ligatures w14:val="none"/>
        </w:rPr>
        <w:t>genieten volop van de fietstochten, een genot om weer buiten in beweging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 xml:space="preserve"> te zijn</w:t>
      </w:r>
      <w:r>
        <w:rPr>
          <w:rFonts w:eastAsia="Times New Roman"/>
          <w:color w:val="1D1D1D"/>
          <w:kern w:val="0"/>
          <w:lang w:eastAsia="nl-NL"/>
          <w14:ligatures w14:val="none"/>
        </w:rPr>
        <w:t>.</w:t>
      </w:r>
    </w:p>
    <w:p w14:paraId="3AF6E17E" w14:textId="77777777" w:rsidR="000369DC" w:rsidRDefault="000369DC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</w:p>
    <w:p w14:paraId="18220A93" w14:textId="71C53500" w:rsidR="000369DC" w:rsidRDefault="008B50D7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  <w:r>
        <w:rPr>
          <w:rFonts w:eastAsia="Times New Roman"/>
          <w:color w:val="1D1D1D"/>
          <w:kern w:val="0"/>
          <w:lang w:eastAsia="nl-NL"/>
          <w14:ligatures w14:val="none"/>
        </w:rPr>
        <w:t>Is</w:t>
      </w:r>
      <w:r w:rsidR="000369DC">
        <w:rPr>
          <w:rFonts w:eastAsia="Times New Roman"/>
          <w:color w:val="1D1D1D"/>
          <w:kern w:val="0"/>
          <w:lang w:eastAsia="nl-NL"/>
          <w14:ligatures w14:val="none"/>
        </w:rPr>
        <w:t xml:space="preserve"> het alleen maar rozengeur en maneschijn is? Nee soms mislukt ook een match. En ja, bij deze vaak oudere doelgroep overlijden ook de eerste mensen. </w:t>
      </w:r>
    </w:p>
    <w:p w14:paraId="051A1FEB" w14:textId="0A0DF9E5" w:rsidR="00F51D8F" w:rsidRDefault="000369DC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  <w:r>
        <w:rPr>
          <w:rFonts w:eastAsia="Times New Roman"/>
          <w:color w:val="1D1D1D"/>
          <w:kern w:val="0"/>
          <w:lang w:eastAsia="nl-NL"/>
          <w14:ligatures w14:val="none"/>
        </w:rPr>
        <w:t>De grote lijn is overwegend positief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>. I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n het eerste jaar 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 xml:space="preserve">groeien we </w:t>
      </w:r>
      <w:r>
        <w:rPr>
          <w:rFonts w:eastAsia="Times New Roman"/>
          <w:color w:val="1D1D1D"/>
          <w:kern w:val="0"/>
          <w:lang w:eastAsia="nl-NL"/>
          <w14:ligatures w14:val="none"/>
        </w:rPr>
        <w:t>door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 xml:space="preserve"> naar 25 gasten en vrijwilligers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>.</w:t>
      </w:r>
      <w:r>
        <w:rPr>
          <w:rFonts w:eastAsia="Times New Roman"/>
          <w:color w:val="1D1D1D"/>
          <w:kern w:val="0"/>
          <w:lang w:eastAsia="nl-NL"/>
          <w14:ligatures w14:val="none"/>
        </w:rPr>
        <w:t xml:space="preserve"> 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>M</w:t>
      </w:r>
      <w:r>
        <w:rPr>
          <w:rFonts w:eastAsia="Times New Roman"/>
          <w:color w:val="1D1D1D"/>
          <w:kern w:val="0"/>
          <w:lang w:eastAsia="nl-NL"/>
          <w14:ligatures w14:val="none"/>
        </w:rPr>
        <w:t xml:space="preserve">ensen weten ons </w:t>
      </w:r>
      <w:r w:rsidR="00926A3E">
        <w:rPr>
          <w:rFonts w:eastAsia="Times New Roman"/>
          <w:color w:val="1D1D1D"/>
          <w:kern w:val="0"/>
          <w:lang w:eastAsia="nl-NL"/>
          <w14:ligatures w14:val="none"/>
        </w:rPr>
        <w:t>t</w:t>
      </w:r>
      <w:r>
        <w:rPr>
          <w:rFonts w:eastAsia="Times New Roman"/>
          <w:color w:val="1D1D1D"/>
          <w:kern w:val="0"/>
          <w:lang w:eastAsia="nl-NL"/>
          <w14:ligatures w14:val="none"/>
        </w:rPr>
        <w:t>e vinden</w:t>
      </w:r>
      <w:r w:rsidR="00F51D8F">
        <w:rPr>
          <w:rFonts w:eastAsia="Times New Roman"/>
          <w:color w:val="1D1D1D"/>
          <w:kern w:val="0"/>
          <w:lang w:eastAsia="nl-NL"/>
          <w14:ligatures w14:val="none"/>
        </w:rPr>
        <w:t>.</w:t>
      </w:r>
      <w:r>
        <w:rPr>
          <w:rFonts w:eastAsia="Times New Roman"/>
          <w:color w:val="1D1D1D"/>
          <w:kern w:val="0"/>
          <w:lang w:eastAsia="nl-NL"/>
          <w14:ligatures w14:val="none"/>
        </w:rPr>
        <w:t xml:space="preserve"> Aan de kant van bestuur en steungroep valt op dat mensen taken hebben gekozen die bij hen passen én waar ze plezier aan beleven.</w:t>
      </w:r>
    </w:p>
    <w:p w14:paraId="52A2936C" w14:textId="77777777" w:rsidR="00F75DCE" w:rsidRDefault="00F75DCE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</w:p>
    <w:p w14:paraId="59971524" w14:textId="77777777" w:rsidR="00F75DCE" w:rsidRDefault="00F75DCE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</w:p>
    <w:p w14:paraId="35E26C7D" w14:textId="30E8A4AB" w:rsidR="00F75DCE" w:rsidRDefault="00F75DCE" w:rsidP="00F75DCE">
      <w:pPr>
        <w:spacing w:after="0"/>
        <w:jc w:val="center"/>
        <w:rPr>
          <w:rFonts w:eastAsia="Times New Roman"/>
          <w:color w:val="1D1D1D"/>
          <w:kern w:val="0"/>
          <w:lang w:eastAsia="nl-NL"/>
          <w14:ligatures w14:val="none"/>
        </w:rPr>
      </w:pPr>
      <w:r>
        <w:rPr>
          <w:rFonts w:eastAsia="Times New Roman"/>
          <w:color w:val="1D1D1D"/>
          <w:kern w:val="0"/>
          <w:lang w:eastAsia="nl-NL"/>
          <w14:ligatures w14:val="none"/>
        </w:rPr>
        <w:t>3.</w:t>
      </w:r>
    </w:p>
    <w:p w14:paraId="38569A1B" w14:textId="77777777" w:rsidR="00F51D8F" w:rsidRDefault="00F51D8F" w:rsidP="00F51D8F">
      <w:pPr>
        <w:spacing w:after="0"/>
        <w:rPr>
          <w:rFonts w:eastAsia="Times New Roman"/>
          <w:color w:val="1D1D1D"/>
          <w:kern w:val="0"/>
          <w:lang w:eastAsia="nl-NL"/>
          <w14:ligatures w14:val="none"/>
        </w:rPr>
      </w:pPr>
    </w:p>
    <w:p w14:paraId="28B0AAF6" w14:textId="77777777" w:rsidR="00F41037" w:rsidRDefault="00F41037" w:rsidP="008C3FF1">
      <w:pPr>
        <w:spacing w:after="0"/>
        <w:rPr>
          <w:u w:val="single"/>
        </w:rPr>
      </w:pPr>
    </w:p>
    <w:p w14:paraId="07E54FFC" w14:textId="11581105" w:rsidR="00C4167A" w:rsidRDefault="00F41037" w:rsidP="008C3FF1">
      <w:pPr>
        <w:spacing w:after="0"/>
        <w:rPr>
          <w:u w:val="single"/>
        </w:rPr>
      </w:pPr>
      <w:r>
        <w:rPr>
          <w:u w:val="single"/>
        </w:rPr>
        <w:t>7</w:t>
      </w:r>
      <w:r w:rsidR="008C3FF1" w:rsidRPr="00623036">
        <w:rPr>
          <w:u w:val="single"/>
        </w:rPr>
        <w:t xml:space="preserve">. </w:t>
      </w:r>
      <w:r w:rsidR="00E953D4">
        <w:rPr>
          <w:u w:val="single"/>
        </w:rPr>
        <w:t>Financi</w:t>
      </w:r>
      <w:r>
        <w:rPr>
          <w:u w:val="single"/>
        </w:rPr>
        <w:t>eel jaarverslag 2024</w:t>
      </w:r>
      <w:r w:rsidR="00E953D4">
        <w:rPr>
          <w:u w:val="single"/>
        </w:rPr>
        <w:t>.</w:t>
      </w:r>
    </w:p>
    <w:p w14:paraId="6B1186D7" w14:textId="77777777" w:rsidR="00C4167A" w:rsidRDefault="00C4167A" w:rsidP="008C3FF1">
      <w:pPr>
        <w:spacing w:after="0"/>
        <w:rPr>
          <w:u w:val="single"/>
        </w:rPr>
      </w:pPr>
    </w:p>
    <w:p w14:paraId="041EE643" w14:textId="23F5F7C8" w:rsidR="00862A77" w:rsidRPr="00E51D6F" w:rsidRDefault="00827311" w:rsidP="008C3FF1">
      <w:pPr>
        <w:spacing w:after="0"/>
        <w:rPr>
          <w:highlight w:val="yellow"/>
        </w:rPr>
      </w:pPr>
      <w:r>
        <w:rPr>
          <w:highlight w:val="yellow"/>
        </w:rPr>
        <w:t>Zie PDF</w:t>
      </w:r>
    </w:p>
    <w:p w14:paraId="63D92067" w14:textId="77777777" w:rsidR="00E51D6F" w:rsidRPr="00E51D6F" w:rsidRDefault="00E51D6F" w:rsidP="008C3FF1">
      <w:pPr>
        <w:spacing w:after="0"/>
        <w:rPr>
          <w:highlight w:val="yellow"/>
        </w:rPr>
      </w:pPr>
    </w:p>
    <w:p w14:paraId="229CB5CE" w14:textId="77777777" w:rsidR="00F41037" w:rsidRDefault="00F41037" w:rsidP="008C3FF1">
      <w:pPr>
        <w:spacing w:after="0"/>
        <w:rPr>
          <w:u w:val="single"/>
        </w:rPr>
      </w:pPr>
    </w:p>
    <w:p w14:paraId="71F584E9" w14:textId="70F76584" w:rsidR="008C3FF1" w:rsidRPr="003966FE" w:rsidRDefault="008C3FF1" w:rsidP="008C3FF1">
      <w:pPr>
        <w:spacing w:after="0"/>
        <w:rPr>
          <w:u w:val="single"/>
        </w:rPr>
      </w:pPr>
      <w:r w:rsidRPr="003966FE">
        <w:rPr>
          <w:u w:val="single"/>
        </w:rPr>
        <w:t>-</w:t>
      </w:r>
      <w:r w:rsidR="00F41037">
        <w:rPr>
          <w:u w:val="single"/>
        </w:rPr>
        <w:t>8</w:t>
      </w:r>
      <w:r w:rsidRPr="003966FE">
        <w:rPr>
          <w:u w:val="single"/>
        </w:rPr>
        <w:t xml:space="preserve">. </w:t>
      </w:r>
      <w:r w:rsidR="00F546BF">
        <w:rPr>
          <w:u w:val="single"/>
        </w:rPr>
        <w:t>Beleidspunten 2025.</w:t>
      </w:r>
    </w:p>
    <w:p w14:paraId="37E254F8" w14:textId="77777777" w:rsidR="008004F9" w:rsidRDefault="008004F9" w:rsidP="008C3FF1">
      <w:pPr>
        <w:spacing w:after="0"/>
      </w:pPr>
    </w:p>
    <w:p w14:paraId="0A9E889D" w14:textId="5CEE7EE4" w:rsidR="00F546BF" w:rsidRDefault="00F546BF" w:rsidP="00F546BF">
      <w:pPr>
        <w:spacing w:after="0"/>
      </w:pPr>
      <w:r>
        <w:t>-Onwenselijk dat een en dezelfde persoon de taken van voorzitter en penningmeester</w:t>
      </w:r>
      <w:r>
        <w:br/>
        <w:t xml:space="preserve"> </w:t>
      </w:r>
      <w:r w:rsidR="0015363F">
        <w:t>vervult</w:t>
      </w:r>
      <w:r>
        <w:t>. Voor 2025 daarom op zoek naar een voorzitter voor Fietsmaatjes</w:t>
      </w:r>
      <w:r>
        <w:br/>
        <w:t xml:space="preserve"> Noordwijkerhout.</w:t>
      </w:r>
    </w:p>
    <w:p w14:paraId="7145BFEB" w14:textId="77777777" w:rsidR="00F546BF" w:rsidRDefault="00F546BF" w:rsidP="00F546BF">
      <w:pPr>
        <w:spacing w:after="0"/>
      </w:pPr>
    </w:p>
    <w:p w14:paraId="0E9D38EF" w14:textId="5C455BFE" w:rsidR="00F546BF" w:rsidRDefault="00F546BF" w:rsidP="00F546BF">
      <w:pPr>
        <w:spacing w:after="0"/>
      </w:pPr>
      <w:r>
        <w:t>-Overleg gebeurt nu nog vooral via mail en ad hoc overleg.</w:t>
      </w:r>
      <w:r w:rsidR="005F0A4B">
        <w:t xml:space="preserve"> </w:t>
      </w:r>
      <w:r>
        <w:t xml:space="preserve"> We willen als bestuur zoeken naar een </w:t>
      </w:r>
      <w:r w:rsidR="00611085">
        <w:t xml:space="preserve">passende </w:t>
      </w:r>
      <w:r>
        <w:t xml:space="preserve">regelmaat </w:t>
      </w:r>
      <w:r w:rsidR="005F0A4B">
        <w:t xml:space="preserve">voor persoonlijk </w:t>
      </w:r>
      <w:r>
        <w:t>overleg.</w:t>
      </w:r>
    </w:p>
    <w:p w14:paraId="26CBCA00" w14:textId="77777777" w:rsidR="00F546BF" w:rsidRDefault="00F546BF" w:rsidP="00F546BF">
      <w:pPr>
        <w:spacing w:after="0"/>
      </w:pPr>
    </w:p>
    <w:p w14:paraId="6A0D4EC7" w14:textId="50060A00" w:rsidR="003966FE" w:rsidRDefault="00F546BF" w:rsidP="003966FE">
      <w:pPr>
        <w:spacing w:after="0"/>
      </w:pPr>
      <w:r>
        <w:t>-</w:t>
      </w:r>
      <w:r w:rsidR="0015363F">
        <w:t xml:space="preserve">Door middel van een </w:t>
      </w:r>
      <w:r w:rsidR="005F0A4B">
        <w:t>sociale kaart n</w:t>
      </w:r>
      <w:r>
        <w:t xml:space="preserve">etwerken om </w:t>
      </w:r>
      <w:r w:rsidR="005F0A4B">
        <w:t xml:space="preserve">zo </w:t>
      </w:r>
      <w:r>
        <w:t>ook gasten te bereiken die zich misschien niet</w:t>
      </w:r>
      <w:r w:rsidR="0015363F">
        <w:t xml:space="preserve"> </w:t>
      </w:r>
      <w:r>
        <w:t xml:space="preserve">spontaan bij ons aanmelden maar </w:t>
      </w:r>
      <w:r w:rsidR="00611085">
        <w:t xml:space="preserve">wel </w:t>
      </w:r>
      <w:r>
        <w:t xml:space="preserve">geholpen </w:t>
      </w:r>
      <w:r w:rsidR="00611085">
        <w:t>zijn met bemiddeling</w:t>
      </w:r>
      <w:r>
        <w:t>.</w:t>
      </w:r>
    </w:p>
    <w:p w14:paraId="507B5D4E" w14:textId="77777777" w:rsidR="00F41037" w:rsidRDefault="00F41037" w:rsidP="003966FE">
      <w:pPr>
        <w:spacing w:after="0"/>
      </w:pPr>
    </w:p>
    <w:p w14:paraId="30108B93" w14:textId="5997F509" w:rsidR="00F546BF" w:rsidRDefault="00F546BF" w:rsidP="003966FE">
      <w:pPr>
        <w:spacing w:after="0"/>
      </w:pPr>
      <w:r>
        <w:t>-</w:t>
      </w:r>
      <w:r w:rsidR="00611085">
        <w:t>V</w:t>
      </w:r>
      <w:r>
        <w:t>erdere uitbouw van de vrijwilligersgroep</w:t>
      </w:r>
      <w:r w:rsidR="0015363F">
        <w:t>.</w:t>
      </w:r>
      <w:r>
        <w:t xml:space="preserve"> </w:t>
      </w:r>
      <w:r w:rsidR="0015363F">
        <w:t>V</w:t>
      </w:r>
      <w:r>
        <w:t xml:space="preserve">oor </w:t>
      </w:r>
      <w:r w:rsidR="00611085">
        <w:t xml:space="preserve">deze groep </w:t>
      </w:r>
      <w:r>
        <w:t>twee keer per jaar een bijeenkomst organiseren voor communicatie en scholing.</w:t>
      </w:r>
    </w:p>
    <w:p w14:paraId="6736D075" w14:textId="77777777" w:rsidR="00F546BF" w:rsidRDefault="00F546BF" w:rsidP="003966FE">
      <w:pPr>
        <w:spacing w:after="0"/>
      </w:pPr>
    </w:p>
    <w:p w14:paraId="2E8FEEDC" w14:textId="1576B484" w:rsidR="00F546BF" w:rsidRDefault="00F546BF" w:rsidP="003966FE">
      <w:pPr>
        <w:spacing w:after="0"/>
      </w:pPr>
      <w:r>
        <w:t xml:space="preserve">-Beslissing nemen t.a.v. aanschaf van derde fiets en </w:t>
      </w:r>
      <w:r w:rsidR="005F0A4B">
        <w:t xml:space="preserve">zo ja, </w:t>
      </w:r>
      <w:r>
        <w:t>middelen werven</w:t>
      </w:r>
      <w:r w:rsidR="005F0A4B">
        <w:t>.</w:t>
      </w:r>
    </w:p>
    <w:p w14:paraId="2028AB77" w14:textId="77777777" w:rsidR="00F546BF" w:rsidRDefault="00F546BF" w:rsidP="003966FE">
      <w:pPr>
        <w:spacing w:after="0"/>
      </w:pPr>
    </w:p>
    <w:p w14:paraId="6D2361F8" w14:textId="5F8A1880" w:rsidR="00F546BF" w:rsidRDefault="00F546BF" w:rsidP="00F546BF">
      <w:pPr>
        <w:spacing w:after="0"/>
      </w:pPr>
      <w:r>
        <w:t>-Financieel meerjarenplan opstellen voor Fietsmaatjes Noordwijkerhout</w:t>
      </w:r>
      <w:r w:rsidR="00E953D4">
        <w:t>.</w:t>
      </w:r>
    </w:p>
    <w:p w14:paraId="01725EE9" w14:textId="77777777" w:rsidR="00F546BF" w:rsidRDefault="00F546BF" w:rsidP="00F546BF">
      <w:pPr>
        <w:spacing w:after="0"/>
      </w:pPr>
    </w:p>
    <w:p w14:paraId="1BAFAED8" w14:textId="186E9198" w:rsidR="00F546BF" w:rsidRDefault="00F546BF" w:rsidP="00F546BF">
      <w:pPr>
        <w:spacing w:after="0"/>
      </w:pPr>
      <w:r>
        <w:t>-Contact</w:t>
      </w:r>
      <w:r w:rsidR="00E953D4">
        <w:t xml:space="preserve"> opbouwen</w:t>
      </w:r>
      <w:r>
        <w:t>/</w:t>
      </w:r>
      <w:r w:rsidR="00E953D4">
        <w:t xml:space="preserve">onderhouden </w:t>
      </w:r>
      <w:r>
        <w:t>met Fietsmaatjes</w:t>
      </w:r>
      <w:r w:rsidR="00E953D4">
        <w:t xml:space="preserve"> in de </w:t>
      </w:r>
      <w:r>
        <w:t xml:space="preserve">regio </w:t>
      </w:r>
      <w:r w:rsidRPr="005F0A4B">
        <w:t>en landelijk</w:t>
      </w:r>
      <w:r w:rsidR="00E953D4" w:rsidRPr="005F0A4B">
        <w:t>.</w:t>
      </w:r>
    </w:p>
    <w:p w14:paraId="39BDD610" w14:textId="77777777" w:rsidR="00657E0F" w:rsidRDefault="00657E0F" w:rsidP="003966FE">
      <w:pPr>
        <w:spacing w:after="0"/>
      </w:pPr>
    </w:p>
    <w:p w14:paraId="6140DC2A" w14:textId="77777777" w:rsidR="00F546BF" w:rsidRDefault="00F546BF" w:rsidP="003966FE">
      <w:pPr>
        <w:spacing w:after="0"/>
      </w:pPr>
    </w:p>
    <w:p w14:paraId="46522D12" w14:textId="77777777" w:rsidR="009D1D45" w:rsidRDefault="009D1D45" w:rsidP="008C3FF1">
      <w:pPr>
        <w:spacing w:after="0"/>
      </w:pPr>
    </w:p>
    <w:p w14:paraId="549B24E7" w14:textId="3826DF52" w:rsidR="003B5F61" w:rsidRPr="006B7DC5" w:rsidRDefault="003B5F61" w:rsidP="008C3FF1">
      <w:pPr>
        <w:spacing w:after="0"/>
        <w:rPr>
          <w:u w:val="single"/>
        </w:rPr>
      </w:pPr>
      <w:r w:rsidRPr="006B7DC5">
        <w:rPr>
          <w:u w:val="single"/>
        </w:rPr>
        <w:t>Bestuur</w:t>
      </w:r>
    </w:p>
    <w:p w14:paraId="594E33D5" w14:textId="77777777" w:rsidR="003B5F61" w:rsidRDefault="003B5F61" w:rsidP="008C3FF1">
      <w:pPr>
        <w:spacing w:after="0"/>
      </w:pPr>
    </w:p>
    <w:p w14:paraId="0AFF1FD7" w14:textId="2BF33887" w:rsidR="003B5F61" w:rsidRDefault="003B5F61" w:rsidP="008C3FF1">
      <w:pPr>
        <w:spacing w:after="0"/>
      </w:pPr>
      <w:r>
        <w:t>Sandra van Diemen</w:t>
      </w:r>
      <w:r>
        <w:tab/>
        <w:t>Voorzitter</w:t>
      </w:r>
    </w:p>
    <w:p w14:paraId="6019B47A" w14:textId="77777777" w:rsidR="003B5F61" w:rsidRDefault="003B5F61" w:rsidP="008C3FF1">
      <w:pPr>
        <w:spacing w:after="0"/>
      </w:pPr>
    </w:p>
    <w:p w14:paraId="51CDBE8B" w14:textId="4815EF38" w:rsidR="003B5F61" w:rsidRDefault="003B5F61" w:rsidP="008C3FF1">
      <w:pPr>
        <w:spacing w:after="0"/>
      </w:pPr>
      <w:r>
        <w:t>John Gillissen</w:t>
      </w:r>
      <w:r>
        <w:tab/>
      </w:r>
      <w:r>
        <w:tab/>
        <w:t>Secretaris</w:t>
      </w:r>
    </w:p>
    <w:p w14:paraId="2C870942" w14:textId="77777777" w:rsidR="003B5F61" w:rsidRDefault="003B5F61" w:rsidP="008C3FF1">
      <w:pPr>
        <w:spacing w:after="0"/>
      </w:pPr>
    </w:p>
    <w:p w14:paraId="2D004D73" w14:textId="5D06974D" w:rsidR="003B5F61" w:rsidRDefault="003B5F61" w:rsidP="008C3FF1">
      <w:pPr>
        <w:spacing w:after="0"/>
      </w:pPr>
      <w:r>
        <w:t>Bart Augustinus</w:t>
      </w:r>
      <w:r>
        <w:tab/>
        <w:t>Penningmeester</w:t>
      </w:r>
    </w:p>
    <w:p w14:paraId="3369183B" w14:textId="77777777" w:rsidR="003B5F61" w:rsidRDefault="003B5F61" w:rsidP="008C3FF1">
      <w:pPr>
        <w:spacing w:after="0"/>
      </w:pPr>
    </w:p>
    <w:p w14:paraId="069732D0" w14:textId="171879F5" w:rsidR="003B5F61" w:rsidRDefault="003B5F61" w:rsidP="008C3FF1">
      <w:pPr>
        <w:spacing w:after="0"/>
      </w:pPr>
      <w:r>
        <w:t>Olivier Visser</w:t>
      </w:r>
      <w:r>
        <w:tab/>
      </w:r>
      <w:r>
        <w:tab/>
        <w:t>Lid</w:t>
      </w:r>
    </w:p>
    <w:p w14:paraId="458E03BF" w14:textId="77777777" w:rsidR="00F41037" w:rsidRDefault="00F41037" w:rsidP="008C3FF1">
      <w:pPr>
        <w:spacing w:after="0"/>
      </w:pPr>
    </w:p>
    <w:p w14:paraId="527D969F" w14:textId="77777777" w:rsidR="00F41037" w:rsidRDefault="00F41037" w:rsidP="008C3FF1">
      <w:pPr>
        <w:spacing w:after="0"/>
      </w:pPr>
    </w:p>
    <w:p w14:paraId="64F25EDC" w14:textId="77777777" w:rsidR="00F41037" w:rsidRDefault="00F41037" w:rsidP="008C3FF1">
      <w:pPr>
        <w:spacing w:after="0"/>
      </w:pPr>
    </w:p>
    <w:p w14:paraId="1FFED20B" w14:textId="77777777" w:rsidR="00F41037" w:rsidRDefault="00F41037" w:rsidP="008C3FF1">
      <w:pPr>
        <w:spacing w:after="0"/>
      </w:pPr>
    </w:p>
    <w:p w14:paraId="00011B1D" w14:textId="77777777" w:rsidR="00F41037" w:rsidRDefault="00F41037" w:rsidP="008C3FF1">
      <w:pPr>
        <w:spacing w:after="0"/>
      </w:pPr>
    </w:p>
    <w:p w14:paraId="6F638D4B" w14:textId="77777777" w:rsidR="00F41037" w:rsidRDefault="00F41037" w:rsidP="008C3FF1">
      <w:pPr>
        <w:spacing w:after="0"/>
      </w:pPr>
    </w:p>
    <w:p w14:paraId="331D4CDF" w14:textId="77777777" w:rsidR="00F41037" w:rsidRDefault="00F41037" w:rsidP="008C3FF1">
      <w:pPr>
        <w:spacing w:after="0"/>
      </w:pPr>
    </w:p>
    <w:p w14:paraId="512AF19D" w14:textId="1EFB3180" w:rsidR="00F41037" w:rsidRDefault="00F41037" w:rsidP="00F41037">
      <w:pPr>
        <w:spacing w:after="0"/>
        <w:jc w:val="center"/>
      </w:pPr>
      <w:r>
        <w:t>5.</w:t>
      </w:r>
    </w:p>
    <w:sectPr w:rsidR="00F41037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BFA24" w14:textId="77777777" w:rsidR="005671F0" w:rsidRDefault="005671F0" w:rsidP="00643C5A">
      <w:r>
        <w:separator/>
      </w:r>
    </w:p>
  </w:endnote>
  <w:endnote w:type="continuationSeparator" w:id="0">
    <w:p w14:paraId="2DF1CA91" w14:textId="77777777" w:rsidR="005671F0" w:rsidRDefault="005671F0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BB75" w14:textId="77777777" w:rsidR="005671F0" w:rsidRDefault="005671F0" w:rsidP="00643C5A">
      <w:r>
        <w:separator/>
      </w:r>
    </w:p>
  </w:footnote>
  <w:footnote w:type="continuationSeparator" w:id="0">
    <w:p w14:paraId="35B52C6D" w14:textId="77777777" w:rsidR="005671F0" w:rsidRDefault="005671F0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DC6D15"/>
    <w:multiLevelType w:val="hybridMultilevel"/>
    <w:tmpl w:val="8ACAFED2"/>
    <w:lvl w:ilvl="0" w:tplc="FE84B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5C5C30"/>
    <w:multiLevelType w:val="multilevel"/>
    <w:tmpl w:val="4D54F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8F31B2"/>
    <w:multiLevelType w:val="multilevel"/>
    <w:tmpl w:val="4A3E9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90190546">
    <w:abstractNumId w:val="24"/>
  </w:num>
  <w:num w:numId="2" w16cid:durableId="91359936">
    <w:abstractNumId w:val="13"/>
  </w:num>
  <w:num w:numId="3" w16cid:durableId="749934735">
    <w:abstractNumId w:val="10"/>
  </w:num>
  <w:num w:numId="4" w16cid:durableId="1077946995">
    <w:abstractNumId w:val="27"/>
  </w:num>
  <w:num w:numId="5" w16cid:durableId="1902135359">
    <w:abstractNumId w:val="14"/>
  </w:num>
  <w:num w:numId="6" w16cid:durableId="2011517547">
    <w:abstractNumId w:val="20"/>
  </w:num>
  <w:num w:numId="7" w16cid:durableId="1383478994">
    <w:abstractNumId w:val="22"/>
  </w:num>
  <w:num w:numId="8" w16cid:durableId="1792285985">
    <w:abstractNumId w:val="9"/>
  </w:num>
  <w:num w:numId="9" w16cid:durableId="1795635568">
    <w:abstractNumId w:val="7"/>
  </w:num>
  <w:num w:numId="10" w16cid:durableId="1913813270">
    <w:abstractNumId w:val="6"/>
  </w:num>
  <w:num w:numId="11" w16cid:durableId="3480750">
    <w:abstractNumId w:val="5"/>
  </w:num>
  <w:num w:numId="12" w16cid:durableId="1468276444">
    <w:abstractNumId w:val="4"/>
  </w:num>
  <w:num w:numId="13" w16cid:durableId="1609316322">
    <w:abstractNumId w:val="8"/>
  </w:num>
  <w:num w:numId="14" w16cid:durableId="462239993">
    <w:abstractNumId w:val="3"/>
  </w:num>
  <w:num w:numId="15" w16cid:durableId="664481975">
    <w:abstractNumId w:val="2"/>
  </w:num>
  <w:num w:numId="16" w16cid:durableId="241451121">
    <w:abstractNumId w:val="1"/>
  </w:num>
  <w:num w:numId="17" w16cid:durableId="389230594">
    <w:abstractNumId w:val="0"/>
  </w:num>
  <w:num w:numId="18" w16cid:durableId="1982534560">
    <w:abstractNumId w:val="16"/>
  </w:num>
  <w:num w:numId="19" w16cid:durableId="1379814865">
    <w:abstractNumId w:val="19"/>
  </w:num>
  <w:num w:numId="20" w16cid:durableId="1372806295">
    <w:abstractNumId w:val="25"/>
  </w:num>
  <w:num w:numId="21" w16cid:durableId="523978415">
    <w:abstractNumId w:val="21"/>
  </w:num>
  <w:num w:numId="22" w16cid:durableId="483467876">
    <w:abstractNumId w:val="11"/>
  </w:num>
  <w:num w:numId="23" w16cid:durableId="1268931396">
    <w:abstractNumId w:val="28"/>
  </w:num>
  <w:num w:numId="24" w16cid:durableId="131750631">
    <w:abstractNumId w:val="12"/>
  </w:num>
  <w:num w:numId="25" w16cid:durableId="836263693">
    <w:abstractNumId w:val="17"/>
  </w:num>
  <w:num w:numId="26" w16cid:durableId="1186869432">
    <w:abstractNumId w:val="23"/>
  </w:num>
  <w:num w:numId="27" w16cid:durableId="562834488">
    <w:abstractNumId w:val="18"/>
  </w:num>
  <w:num w:numId="28" w16cid:durableId="1720322705">
    <w:abstractNumId w:val="26"/>
  </w:num>
  <w:num w:numId="29" w16cid:durableId="21342488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F5"/>
    <w:rsid w:val="00012F07"/>
    <w:rsid w:val="00027F5A"/>
    <w:rsid w:val="000369DC"/>
    <w:rsid w:val="000505A5"/>
    <w:rsid w:val="0008148F"/>
    <w:rsid w:val="000F4A36"/>
    <w:rsid w:val="00105135"/>
    <w:rsid w:val="001165CE"/>
    <w:rsid w:val="00130F83"/>
    <w:rsid w:val="00135F12"/>
    <w:rsid w:val="0015363F"/>
    <w:rsid w:val="00196119"/>
    <w:rsid w:val="001D0529"/>
    <w:rsid w:val="001E6A1F"/>
    <w:rsid w:val="001F52A4"/>
    <w:rsid w:val="00202574"/>
    <w:rsid w:val="00206B2A"/>
    <w:rsid w:val="00211431"/>
    <w:rsid w:val="00216DDC"/>
    <w:rsid w:val="00223B22"/>
    <w:rsid w:val="002315C8"/>
    <w:rsid w:val="002419EE"/>
    <w:rsid w:val="00243B69"/>
    <w:rsid w:val="002706D6"/>
    <w:rsid w:val="002B33CF"/>
    <w:rsid w:val="002D214E"/>
    <w:rsid w:val="002D5B3F"/>
    <w:rsid w:val="002F027C"/>
    <w:rsid w:val="002F34A8"/>
    <w:rsid w:val="00304B24"/>
    <w:rsid w:val="00306908"/>
    <w:rsid w:val="003149A8"/>
    <w:rsid w:val="00314B3E"/>
    <w:rsid w:val="00323DB7"/>
    <w:rsid w:val="003261FD"/>
    <w:rsid w:val="00366633"/>
    <w:rsid w:val="00374840"/>
    <w:rsid w:val="0038668C"/>
    <w:rsid w:val="003877EE"/>
    <w:rsid w:val="003966FE"/>
    <w:rsid w:val="003A5141"/>
    <w:rsid w:val="003B5F61"/>
    <w:rsid w:val="003D00CF"/>
    <w:rsid w:val="003E53A8"/>
    <w:rsid w:val="00420A72"/>
    <w:rsid w:val="00432AE3"/>
    <w:rsid w:val="00434E9B"/>
    <w:rsid w:val="00436609"/>
    <w:rsid w:val="00446307"/>
    <w:rsid w:val="0046281B"/>
    <w:rsid w:val="00465B3B"/>
    <w:rsid w:val="0046676F"/>
    <w:rsid w:val="004745FA"/>
    <w:rsid w:val="00487355"/>
    <w:rsid w:val="00493725"/>
    <w:rsid w:val="004A70AA"/>
    <w:rsid w:val="004C11E1"/>
    <w:rsid w:val="004D0D4C"/>
    <w:rsid w:val="004E108E"/>
    <w:rsid w:val="005014F5"/>
    <w:rsid w:val="0051500C"/>
    <w:rsid w:val="00516C51"/>
    <w:rsid w:val="005265E1"/>
    <w:rsid w:val="005371A8"/>
    <w:rsid w:val="00552E51"/>
    <w:rsid w:val="005671F0"/>
    <w:rsid w:val="00571BB2"/>
    <w:rsid w:val="00582F32"/>
    <w:rsid w:val="00583F9F"/>
    <w:rsid w:val="00593BE5"/>
    <w:rsid w:val="005A21FC"/>
    <w:rsid w:val="005B152B"/>
    <w:rsid w:val="005B7D34"/>
    <w:rsid w:val="005C6DD2"/>
    <w:rsid w:val="005D2A3A"/>
    <w:rsid w:val="005F0A4B"/>
    <w:rsid w:val="005F522A"/>
    <w:rsid w:val="00611085"/>
    <w:rsid w:val="00614CDF"/>
    <w:rsid w:val="00623036"/>
    <w:rsid w:val="00643C5A"/>
    <w:rsid w:val="00645252"/>
    <w:rsid w:val="00657E0F"/>
    <w:rsid w:val="00675202"/>
    <w:rsid w:val="00686C31"/>
    <w:rsid w:val="006A0B13"/>
    <w:rsid w:val="006B7DC5"/>
    <w:rsid w:val="006C45CA"/>
    <w:rsid w:val="006D1FAC"/>
    <w:rsid w:val="006D3D74"/>
    <w:rsid w:val="006E3488"/>
    <w:rsid w:val="007122DB"/>
    <w:rsid w:val="00717180"/>
    <w:rsid w:val="00724DBB"/>
    <w:rsid w:val="00744979"/>
    <w:rsid w:val="0079190B"/>
    <w:rsid w:val="00794CB0"/>
    <w:rsid w:val="007A7CDF"/>
    <w:rsid w:val="007B6A32"/>
    <w:rsid w:val="007B6C2C"/>
    <w:rsid w:val="008004F9"/>
    <w:rsid w:val="00811553"/>
    <w:rsid w:val="00822063"/>
    <w:rsid w:val="00824FF5"/>
    <w:rsid w:val="00827311"/>
    <w:rsid w:val="0083569A"/>
    <w:rsid w:val="00862A77"/>
    <w:rsid w:val="00870B07"/>
    <w:rsid w:val="00892252"/>
    <w:rsid w:val="008A4F8C"/>
    <w:rsid w:val="008B2FDE"/>
    <w:rsid w:val="008B50D7"/>
    <w:rsid w:val="008C2752"/>
    <w:rsid w:val="008C3FF1"/>
    <w:rsid w:val="008D2CD3"/>
    <w:rsid w:val="008F0BD4"/>
    <w:rsid w:val="008F1C84"/>
    <w:rsid w:val="008F6D4B"/>
    <w:rsid w:val="00912BD7"/>
    <w:rsid w:val="009157F7"/>
    <w:rsid w:val="00926A3E"/>
    <w:rsid w:val="009367C7"/>
    <w:rsid w:val="00941ADC"/>
    <w:rsid w:val="009848D9"/>
    <w:rsid w:val="009850B5"/>
    <w:rsid w:val="00990BCD"/>
    <w:rsid w:val="00994810"/>
    <w:rsid w:val="009C3767"/>
    <w:rsid w:val="009D1D45"/>
    <w:rsid w:val="009D3D04"/>
    <w:rsid w:val="00A05475"/>
    <w:rsid w:val="00A16649"/>
    <w:rsid w:val="00A82A0E"/>
    <w:rsid w:val="00A9204E"/>
    <w:rsid w:val="00A95C2F"/>
    <w:rsid w:val="00AB287E"/>
    <w:rsid w:val="00AB46C1"/>
    <w:rsid w:val="00AE70A9"/>
    <w:rsid w:val="00B04953"/>
    <w:rsid w:val="00B10B8F"/>
    <w:rsid w:val="00B12A8F"/>
    <w:rsid w:val="00B87958"/>
    <w:rsid w:val="00B97900"/>
    <w:rsid w:val="00BB0BA4"/>
    <w:rsid w:val="00BC4ED7"/>
    <w:rsid w:val="00BD4016"/>
    <w:rsid w:val="00BE2993"/>
    <w:rsid w:val="00BF2B85"/>
    <w:rsid w:val="00C122D3"/>
    <w:rsid w:val="00C247EE"/>
    <w:rsid w:val="00C253CE"/>
    <w:rsid w:val="00C35892"/>
    <w:rsid w:val="00C4167A"/>
    <w:rsid w:val="00C67229"/>
    <w:rsid w:val="00C70078"/>
    <w:rsid w:val="00C717E5"/>
    <w:rsid w:val="00C7304B"/>
    <w:rsid w:val="00CD2489"/>
    <w:rsid w:val="00CD57D2"/>
    <w:rsid w:val="00CF3DF4"/>
    <w:rsid w:val="00D02136"/>
    <w:rsid w:val="00D036D7"/>
    <w:rsid w:val="00D03B24"/>
    <w:rsid w:val="00D127C1"/>
    <w:rsid w:val="00D20550"/>
    <w:rsid w:val="00D26EC0"/>
    <w:rsid w:val="00D4466F"/>
    <w:rsid w:val="00D533E2"/>
    <w:rsid w:val="00D60AB0"/>
    <w:rsid w:val="00D73956"/>
    <w:rsid w:val="00D94207"/>
    <w:rsid w:val="00DA699C"/>
    <w:rsid w:val="00DB3D48"/>
    <w:rsid w:val="00DC58CC"/>
    <w:rsid w:val="00E23056"/>
    <w:rsid w:val="00E45106"/>
    <w:rsid w:val="00E51D6F"/>
    <w:rsid w:val="00E65675"/>
    <w:rsid w:val="00E80211"/>
    <w:rsid w:val="00E953D4"/>
    <w:rsid w:val="00EA1A4A"/>
    <w:rsid w:val="00EB6909"/>
    <w:rsid w:val="00EC34FD"/>
    <w:rsid w:val="00ED5CAC"/>
    <w:rsid w:val="00F01C03"/>
    <w:rsid w:val="00F33D5B"/>
    <w:rsid w:val="00F35930"/>
    <w:rsid w:val="00F41037"/>
    <w:rsid w:val="00F44C3E"/>
    <w:rsid w:val="00F51D8F"/>
    <w:rsid w:val="00F546BF"/>
    <w:rsid w:val="00F57318"/>
    <w:rsid w:val="00F75DCE"/>
    <w:rsid w:val="00F82589"/>
    <w:rsid w:val="00F87538"/>
    <w:rsid w:val="00FB4B5B"/>
    <w:rsid w:val="00FB7C75"/>
    <w:rsid w:val="00FC3BE7"/>
    <w:rsid w:val="00FD4DF5"/>
    <w:rsid w:val="00FD5983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1C59"/>
  <w15:chartTrackingRefBased/>
  <w15:docId w15:val="{974D6971-E699-4B8F-9B82-A0F27CD7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4FF5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unhideWhenUsed/>
    <w:rsid w:val="00643C5A"/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ietsmaatjesnoordwijkerhout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0381%209727%2098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ietsmaatjesNoordwijkerhou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nl-NL%7b2319FF2C-21CD-4CF5-A875-1D3DB599E509%7d\%7b0FFF5DC1-E238-4805-A6AF-1BD4BCD9D30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{0FFF5DC1-E238-4805-A6AF-1BD4BCD9D309}tf02786999_win32</Template>
  <TotalTime>5</TotalTime>
  <Pages>4</Pages>
  <Words>1270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 Gillissen</cp:lastModifiedBy>
  <cp:revision>3</cp:revision>
  <dcterms:created xsi:type="dcterms:W3CDTF">2025-03-24T15:29:00Z</dcterms:created>
  <dcterms:modified xsi:type="dcterms:W3CDTF">2025-04-07T13:36:00Z</dcterms:modified>
</cp:coreProperties>
</file>